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3ECDB">
      <w:pPr>
        <w:spacing w:before="75"/>
        <w:ind w:left="2607" w:right="1850" w:firstLine="0"/>
        <w:jc w:val="center"/>
        <w:rPr>
          <w:b/>
          <w:sz w:val="28"/>
        </w:rPr>
      </w:pPr>
      <w:r>
        <w:rPr>
          <w:b/>
          <w:color w:val="FF0000"/>
          <w:sz w:val="28"/>
        </w:rPr>
        <w:t>Қызылорда</w:t>
      </w:r>
      <w:r>
        <w:rPr>
          <w:b/>
          <w:color w:val="FF0000"/>
          <w:spacing w:val="-11"/>
          <w:sz w:val="28"/>
        </w:rPr>
        <w:t xml:space="preserve"> </w:t>
      </w:r>
      <w:r>
        <w:rPr>
          <w:b/>
          <w:color w:val="FF0000"/>
          <w:sz w:val="28"/>
        </w:rPr>
        <w:t>облысының</w:t>
      </w:r>
      <w:r>
        <w:rPr>
          <w:b/>
          <w:color w:val="FF0000"/>
          <w:spacing w:val="-12"/>
          <w:sz w:val="28"/>
        </w:rPr>
        <w:t xml:space="preserve"> </w:t>
      </w:r>
      <w:r>
        <w:rPr>
          <w:b/>
          <w:color w:val="FF0000"/>
          <w:sz w:val="28"/>
        </w:rPr>
        <w:t>білім</w:t>
      </w:r>
      <w:r>
        <w:rPr>
          <w:b/>
          <w:color w:val="FF0000"/>
          <w:spacing w:val="-12"/>
          <w:sz w:val="28"/>
        </w:rPr>
        <w:t xml:space="preserve"> </w:t>
      </w:r>
      <w:r>
        <w:rPr>
          <w:b/>
          <w:color w:val="FF0000"/>
          <w:sz w:val="28"/>
        </w:rPr>
        <w:t>басқармасының Қазалы</w:t>
      </w:r>
      <w:r>
        <w:rPr>
          <w:b/>
          <w:color w:val="FF0000"/>
          <w:spacing w:val="40"/>
          <w:sz w:val="28"/>
        </w:rPr>
        <w:t xml:space="preserve"> </w:t>
      </w:r>
      <w:r>
        <w:rPr>
          <w:b/>
          <w:color w:val="FF0000"/>
          <w:sz w:val="28"/>
        </w:rPr>
        <w:t>ауданы бойынша білім бөлімінің</w:t>
      </w:r>
    </w:p>
    <w:p w14:paraId="5C11A9DF">
      <w:pPr>
        <w:spacing w:before="0"/>
        <w:ind w:left="2607" w:right="1855" w:firstLine="0"/>
        <w:jc w:val="center"/>
        <w:rPr>
          <w:b/>
          <w:sz w:val="28"/>
        </w:rPr>
      </w:pPr>
      <w:r>
        <w:rPr>
          <w:b/>
          <w:color w:val="FF0000"/>
          <w:sz w:val="28"/>
        </w:rPr>
        <w:t>№28</w:t>
      </w:r>
      <w:r>
        <w:rPr>
          <w:b/>
          <w:color w:val="FF0000"/>
          <w:spacing w:val="-9"/>
          <w:sz w:val="28"/>
        </w:rPr>
        <w:t xml:space="preserve"> </w:t>
      </w:r>
      <w:r>
        <w:rPr>
          <w:b/>
          <w:color w:val="FF0000"/>
          <w:sz w:val="28"/>
        </w:rPr>
        <w:t>«Ақбота»</w:t>
      </w:r>
      <w:r>
        <w:rPr>
          <w:b/>
          <w:color w:val="FF0000"/>
          <w:spacing w:val="-6"/>
          <w:sz w:val="28"/>
        </w:rPr>
        <w:t xml:space="preserve"> </w:t>
      </w:r>
      <w:r>
        <w:rPr>
          <w:b/>
          <w:color w:val="FF0000"/>
          <w:sz w:val="28"/>
        </w:rPr>
        <w:t>бөбекжай-балабақшасы</w:t>
      </w:r>
      <w:r>
        <w:rPr>
          <w:b/>
          <w:color w:val="FF0000"/>
          <w:spacing w:val="-7"/>
          <w:sz w:val="28"/>
        </w:rPr>
        <w:t xml:space="preserve"> </w:t>
      </w:r>
      <w:r>
        <w:rPr>
          <w:b/>
          <w:color w:val="FF0000"/>
          <w:spacing w:val="-4"/>
          <w:sz w:val="28"/>
        </w:rPr>
        <w:t>КМҚК</w:t>
      </w:r>
    </w:p>
    <w:p w14:paraId="2A4D36F8">
      <w:pPr>
        <w:pStyle w:val="4"/>
        <w:rPr>
          <w:b/>
          <w:sz w:val="20"/>
        </w:rPr>
      </w:pPr>
    </w:p>
    <w:p w14:paraId="45CDACE0">
      <w:pPr>
        <w:pStyle w:val="4"/>
        <w:rPr>
          <w:b/>
          <w:sz w:val="20"/>
        </w:rPr>
      </w:pPr>
    </w:p>
    <w:p w14:paraId="29755DB9">
      <w:pPr>
        <w:pStyle w:val="4"/>
        <w:spacing w:before="21"/>
        <w:rPr>
          <w:b/>
          <w:sz w:val="20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2497455</wp:posOffset>
            </wp:positionH>
            <wp:positionV relativeFrom="paragraph">
              <wp:posOffset>174625</wp:posOffset>
            </wp:positionV>
            <wp:extent cx="1970405" cy="2179320"/>
            <wp:effectExtent l="0" t="0" r="0" b="0"/>
            <wp:wrapTopAndBottom/>
            <wp:docPr id="1026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 2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0405" cy="2179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C28F65">
      <w:pPr>
        <w:pStyle w:val="4"/>
        <w:spacing w:before="9"/>
        <w:rPr>
          <w:b/>
        </w:rPr>
      </w:pPr>
    </w:p>
    <w:p w14:paraId="50DE9044">
      <w:pPr>
        <w:spacing w:before="0" w:line="424" w:lineRule="auto"/>
        <w:ind w:left="2607" w:right="1850" w:firstLine="0"/>
        <w:jc w:val="center"/>
        <w:rPr>
          <w:b/>
          <w:sz w:val="28"/>
        </w:rPr>
      </w:pPr>
      <w:r>
        <w:rPr>
          <w:b/>
          <w:color w:val="0070BF"/>
          <w:sz w:val="28"/>
        </w:rPr>
        <w:t>Қызылорда</w:t>
      </w:r>
      <w:r>
        <w:rPr>
          <w:b/>
          <w:color w:val="0070BF"/>
          <w:spacing w:val="-11"/>
          <w:sz w:val="28"/>
        </w:rPr>
        <w:t xml:space="preserve"> </w:t>
      </w:r>
      <w:r>
        <w:rPr>
          <w:b/>
          <w:color w:val="0070BF"/>
          <w:sz w:val="28"/>
        </w:rPr>
        <w:t>облысының</w:t>
      </w:r>
      <w:r>
        <w:rPr>
          <w:b/>
          <w:color w:val="0070BF"/>
          <w:spacing w:val="-12"/>
          <w:sz w:val="28"/>
        </w:rPr>
        <w:t xml:space="preserve"> </w:t>
      </w:r>
      <w:r>
        <w:rPr>
          <w:b/>
          <w:color w:val="0070BF"/>
          <w:sz w:val="28"/>
        </w:rPr>
        <w:t>білім</w:t>
      </w:r>
      <w:r>
        <w:rPr>
          <w:b/>
          <w:color w:val="0070BF"/>
          <w:spacing w:val="-12"/>
          <w:sz w:val="28"/>
        </w:rPr>
        <w:t xml:space="preserve"> </w:t>
      </w:r>
      <w:r>
        <w:rPr>
          <w:b/>
          <w:color w:val="0070BF"/>
          <w:sz w:val="28"/>
        </w:rPr>
        <w:t>басқармасының Қазалы</w:t>
      </w:r>
      <w:r>
        <w:rPr>
          <w:b/>
          <w:color w:val="0070BF"/>
          <w:spacing w:val="40"/>
          <w:sz w:val="28"/>
        </w:rPr>
        <w:t xml:space="preserve"> </w:t>
      </w:r>
      <w:r>
        <w:rPr>
          <w:b/>
          <w:color w:val="0070BF"/>
          <w:sz w:val="28"/>
        </w:rPr>
        <w:t>ауданы бойынша білім бөлімінің</w:t>
      </w:r>
    </w:p>
    <w:p w14:paraId="76150234">
      <w:pPr>
        <w:spacing w:before="1"/>
        <w:ind w:left="2607" w:right="1855" w:firstLine="0"/>
        <w:jc w:val="center"/>
        <w:rPr>
          <w:b/>
          <w:sz w:val="28"/>
        </w:rPr>
      </w:pPr>
      <w:r>
        <w:rPr>
          <w:b/>
          <w:color w:val="0070BF"/>
          <w:sz w:val="28"/>
        </w:rPr>
        <w:t>№28</w:t>
      </w:r>
      <w:r>
        <w:rPr>
          <w:b/>
          <w:color w:val="0070BF"/>
          <w:spacing w:val="-5"/>
          <w:sz w:val="28"/>
        </w:rPr>
        <w:t xml:space="preserve"> </w:t>
      </w:r>
      <w:r>
        <w:rPr>
          <w:b/>
          <w:color w:val="0070BF"/>
          <w:sz w:val="28"/>
        </w:rPr>
        <w:t>«Ақбота»</w:t>
      </w:r>
      <w:r>
        <w:rPr>
          <w:b/>
          <w:color w:val="0070BF"/>
          <w:spacing w:val="-5"/>
          <w:sz w:val="28"/>
        </w:rPr>
        <w:t xml:space="preserve"> </w:t>
      </w:r>
      <w:r>
        <w:rPr>
          <w:b/>
          <w:color w:val="0070BF"/>
          <w:sz w:val="28"/>
        </w:rPr>
        <w:t>бөбекжай-балабақшасы</w:t>
      </w:r>
      <w:r>
        <w:rPr>
          <w:b/>
          <w:color w:val="0070BF"/>
          <w:spacing w:val="60"/>
          <w:sz w:val="28"/>
        </w:rPr>
        <w:t xml:space="preserve"> </w:t>
      </w:r>
      <w:r>
        <w:rPr>
          <w:b/>
          <w:color w:val="0070BF"/>
          <w:spacing w:val="-4"/>
          <w:sz w:val="28"/>
        </w:rPr>
        <w:t>КМҚК</w:t>
      </w:r>
    </w:p>
    <w:p w14:paraId="33A152B3">
      <w:pPr>
        <w:spacing w:before="248" w:line="276" w:lineRule="auto"/>
        <w:ind w:left="1237" w:right="482" w:hanging="4"/>
        <w:jc w:val="center"/>
        <w:rPr>
          <w:b/>
          <w:sz w:val="28"/>
        </w:rPr>
      </w:pPr>
      <w:r>
        <w:rPr>
          <w:b/>
          <w:color w:val="0070BF"/>
          <w:sz w:val="28"/>
        </w:rPr>
        <w:t>Мектепке дейінгі тәрбие мен оқытудың жалпы білім беретін оқу бағдарламаларын</w:t>
      </w:r>
      <w:r>
        <w:rPr>
          <w:b/>
          <w:color w:val="0070BF"/>
          <w:spacing w:val="-6"/>
          <w:sz w:val="28"/>
        </w:rPr>
        <w:t xml:space="preserve"> </w:t>
      </w:r>
      <w:r>
        <w:rPr>
          <w:b/>
          <w:color w:val="0070BF"/>
          <w:sz w:val="28"/>
        </w:rPr>
        <w:t>іске</w:t>
      </w:r>
      <w:r>
        <w:rPr>
          <w:b/>
          <w:color w:val="0070BF"/>
          <w:spacing w:val="-6"/>
          <w:sz w:val="28"/>
        </w:rPr>
        <w:t xml:space="preserve"> </w:t>
      </w:r>
      <w:r>
        <w:rPr>
          <w:b/>
          <w:color w:val="0070BF"/>
          <w:sz w:val="28"/>
        </w:rPr>
        <w:t>асыратын</w:t>
      </w:r>
      <w:r>
        <w:rPr>
          <w:b/>
          <w:color w:val="0070BF"/>
          <w:spacing w:val="-6"/>
          <w:sz w:val="28"/>
        </w:rPr>
        <w:t xml:space="preserve"> </w:t>
      </w:r>
      <w:r>
        <w:rPr>
          <w:b/>
          <w:color w:val="0070BF"/>
          <w:sz w:val="28"/>
        </w:rPr>
        <w:t>білім</w:t>
      </w:r>
      <w:r>
        <w:rPr>
          <w:b/>
          <w:color w:val="0070BF"/>
          <w:spacing w:val="-6"/>
          <w:sz w:val="28"/>
        </w:rPr>
        <w:t xml:space="preserve"> </w:t>
      </w:r>
      <w:r>
        <w:rPr>
          <w:b/>
          <w:color w:val="0070BF"/>
          <w:sz w:val="28"/>
        </w:rPr>
        <w:t>беру</w:t>
      </w:r>
      <w:r>
        <w:rPr>
          <w:b/>
          <w:color w:val="0070BF"/>
          <w:spacing w:val="-5"/>
          <w:sz w:val="28"/>
        </w:rPr>
        <w:t xml:space="preserve"> </w:t>
      </w:r>
      <w:r>
        <w:rPr>
          <w:b/>
          <w:color w:val="0070BF"/>
          <w:sz w:val="28"/>
        </w:rPr>
        <w:t>ұйымдарының</w:t>
      </w:r>
      <w:r>
        <w:rPr>
          <w:b/>
          <w:color w:val="0070BF"/>
          <w:spacing w:val="-6"/>
          <w:sz w:val="28"/>
        </w:rPr>
        <w:t xml:space="preserve"> </w:t>
      </w:r>
      <w:r>
        <w:rPr>
          <w:b/>
          <w:color w:val="0070BF"/>
          <w:sz w:val="28"/>
        </w:rPr>
        <w:t>өзін-өзі</w:t>
      </w:r>
      <w:r>
        <w:rPr>
          <w:b/>
          <w:color w:val="0070BF"/>
          <w:spacing w:val="-6"/>
          <w:sz w:val="28"/>
        </w:rPr>
        <w:t xml:space="preserve"> </w:t>
      </w:r>
      <w:r>
        <w:rPr>
          <w:b/>
          <w:color w:val="0070BF"/>
          <w:sz w:val="28"/>
        </w:rPr>
        <w:t xml:space="preserve">бағалау </w:t>
      </w:r>
      <w:r>
        <w:rPr>
          <w:b/>
          <w:color w:val="0070BF"/>
          <w:spacing w:val="-2"/>
          <w:sz w:val="28"/>
        </w:rPr>
        <w:t>құрылымының</w:t>
      </w:r>
    </w:p>
    <w:p w14:paraId="3CAED76B">
      <w:pPr>
        <w:spacing w:before="199"/>
        <w:ind w:left="2607" w:right="1854" w:firstLine="0"/>
        <w:jc w:val="center"/>
        <w:rPr>
          <w:b/>
          <w:sz w:val="28"/>
        </w:rPr>
      </w:pPr>
      <w:r>
        <w:rPr>
          <w:b/>
          <w:color w:val="0070BF"/>
          <w:spacing w:val="-2"/>
          <w:sz w:val="28"/>
        </w:rPr>
        <w:t>АНЫҚТАМАСЫ</w:t>
      </w:r>
    </w:p>
    <w:p w14:paraId="11068531">
      <w:pPr>
        <w:pStyle w:val="4"/>
        <w:rPr>
          <w:b/>
        </w:rPr>
      </w:pPr>
    </w:p>
    <w:p w14:paraId="16798C87">
      <w:pPr>
        <w:pStyle w:val="4"/>
        <w:rPr>
          <w:b/>
        </w:rPr>
      </w:pPr>
    </w:p>
    <w:p w14:paraId="2BA9BBFE">
      <w:pPr>
        <w:pStyle w:val="4"/>
        <w:rPr>
          <w:b/>
        </w:rPr>
      </w:pPr>
    </w:p>
    <w:p w14:paraId="1ABD0AAC">
      <w:pPr>
        <w:pStyle w:val="4"/>
        <w:rPr>
          <w:b/>
        </w:rPr>
      </w:pPr>
    </w:p>
    <w:p w14:paraId="015867C1">
      <w:pPr>
        <w:pStyle w:val="4"/>
        <w:rPr>
          <w:b/>
        </w:rPr>
      </w:pPr>
    </w:p>
    <w:p w14:paraId="40766A55">
      <w:pPr>
        <w:pStyle w:val="4"/>
        <w:rPr>
          <w:b/>
        </w:rPr>
      </w:pPr>
    </w:p>
    <w:p w14:paraId="33BDA7B9">
      <w:pPr>
        <w:pStyle w:val="4"/>
        <w:rPr>
          <w:b/>
        </w:rPr>
      </w:pPr>
    </w:p>
    <w:p w14:paraId="6C141E06">
      <w:pPr>
        <w:pStyle w:val="4"/>
        <w:rPr>
          <w:b/>
        </w:rPr>
      </w:pPr>
    </w:p>
    <w:p w14:paraId="2508135F">
      <w:pPr>
        <w:pStyle w:val="4"/>
        <w:rPr>
          <w:b/>
        </w:rPr>
      </w:pPr>
    </w:p>
    <w:p w14:paraId="5B701360">
      <w:pPr>
        <w:pStyle w:val="4"/>
        <w:rPr>
          <w:b/>
        </w:rPr>
      </w:pPr>
    </w:p>
    <w:p w14:paraId="63C26B53">
      <w:pPr>
        <w:pStyle w:val="4"/>
        <w:rPr>
          <w:b/>
        </w:rPr>
      </w:pPr>
    </w:p>
    <w:p w14:paraId="0093A8FB">
      <w:pPr>
        <w:pStyle w:val="4"/>
        <w:rPr>
          <w:b/>
        </w:rPr>
      </w:pPr>
    </w:p>
    <w:p w14:paraId="6F86014D">
      <w:pPr>
        <w:pStyle w:val="4"/>
        <w:rPr>
          <w:b/>
        </w:rPr>
      </w:pPr>
    </w:p>
    <w:p w14:paraId="3C338E2E">
      <w:pPr>
        <w:pStyle w:val="4"/>
        <w:rPr>
          <w:b/>
        </w:rPr>
      </w:pPr>
    </w:p>
    <w:p w14:paraId="221FDF44">
      <w:pPr>
        <w:pStyle w:val="4"/>
        <w:rPr>
          <w:b/>
        </w:rPr>
      </w:pPr>
    </w:p>
    <w:p w14:paraId="4526FEF3">
      <w:pPr>
        <w:pStyle w:val="4"/>
        <w:spacing w:before="226"/>
        <w:rPr>
          <w:b/>
        </w:rPr>
      </w:pPr>
    </w:p>
    <w:p w14:paraId="778EC929">
      <w:pPr>
        <w:spacing w:before="0"/>
        <w:ind w:left="3585" w:right="0" w:firstLine="0"/>
        <w:jc w:val="left"/>
        <w:rPr>
          <w:b/>
          <w:sz w:val="28"/>
        </w:rPr>
      </w:pPr>
      <w:r>
        <w:rPr>
          <w:b/>
          <w:color w:val="FF0000"/>
          <w:sz w:val="28"/>
        </w:rPr>
        <w:t>Әйтеке</w:t>
      </w:r>
      <w:r>
        <w:rPr>
          <w:b/>
          <w:color w:val="FF0000"/>
          <w:spacing w:val="66"/>
          <w:sz w:val="28"/>
        </w:rPr>
        <w:t xml:space="preserve"> </w:t>
      </w:r>
      <w:r>
        <w:rPr>
          <w:b/>
          <w:color w:val="FF0000"/>
          <w:sz w:val="28"/>
        </w:rPr>
        <w:t>кенті</w:t>
      </w:r>
      <w:r>
        <w:rPr>
          <w:b/>
          <w:color w:val="FF0000"/>
          <w:spacing w:val="-3"/>
          <w:sz w:val="28"/>
        </w:rPr>
        <w:t xml:space="preserve"> </w:t>
      </w:r>
      <w:r>
        <w:rPr>
          <w:b/>
          <w:color w:val="FF0000"/>
          <w:sz w:val="28"/>
        </w:rPr>
        <w:t>,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20</w:t>
      </w:r>
      <w:r>
        <w:rPr>
          <w:b/>
          <w:color w:val="FF0000"/>
          <w:sz w:val="28"/>
          <w:lang w:val="en-GB"/>
        </w:rPr>
        <w:t>24</w:t>
      </w:r>
      <w:r>
        <w:rPr>
          <w:b/>
          <w:color w:val="FF0000"/>
          <w:spacing w:val="67"/>
          <w:sz w:val="28"/>
        </w:rPr>
        <w:t xml:space="preserve"> </w:t>
      </w:r>
      <w:r>
        <w:rPr>
          <w:b/>
          <w:color w:val="FF0000"/>
          <w:spacing w:val="-5"/>
          <w:sz w:val="28"/>
        </w:rPr>
        <w:t>жыл</w:t>
      </w:r>
    </w:p>
    <w:p w14:paraId="46A4C050">
      <w:pPr>
        <w:spacing w:after="0"/>
        <w:jc w:val="left"/>
        <w:rPr>
          <w:sz w:val="28"/>
        </w:rPr>
        <w:sectPr>
          <w:footerReference r:id="rId5" w:type="default"/>
          <w:type w:val="continuous"/>
          <w:pgSz w:w="11910" w:h="16840"/>
          <w:pgMar w:top="1020" w:right="460" w:bottom="920" w:left="140" w:header="0" w:footer="739" w:gutter="0"/>
          <w:pgNumType w:start="1"/>
          <w:cols w:space="720" w:num="1"/>
        </w:sectPr>
      </w:pPr>
    </w:p>
    <w:p w14:paraId="45BD0F4B">
      <w:pPr>
        <w:spacing w:before="63"/>
        <w:ind w:left="0" w:right="206" w:firstLine="0"/>
        <w:jc w:val="center"/>
        <w:rPr>
          <w:b/>
          <w:sz w:val="28"/>
        </w:rPr>
      </w:pPr>
      <w:r>
        <w:rPr>
          <w:b/>
          <w:spacing w:val="-2"/>
          <w:sz w:val="28"/>
        </w:rPr>
        <w:t>Мазмұны</w:t>
      </w:r>
    </w:p>
    <w:p w14:paraId="18444CA6">
      <w:pPr>
        <w:pStyle w:val="6"/>
        <w:numPr>
          <w:ilvl w:val="0"/>
          <w:numId w:val="1"/>
        </w:numPr>
        <w:tabs>
          <w:tab w:val="left" w:pos="1135"/>
        </w:tabs>
        <w:spacing w:before="248" w:after="0" w:line="240" w:lineRule="auto"/>
        <w:ind w:left="1135" w:right="0" w:hanging="280"/>
        <w:jc w:val="left"/>
        <w:rPr>
          <w:sz w:val="28"/>
        </w:rPr>
      </w:pPr>
      <w:r>
        <w:rPr>
          <w:sz w:val="28"/>
        </w:rPr>
        <w:t>Білім</w:t>
      </w:r>
      <w:r>
        <w:rPr>
          <w:spacing w:val="-6"/>
          <w:sz w:val="28"/>
        </w:rPr>
        <w:t xml:space="preserve"> </w:t>
      </w:r>
      <w:r>
        <w:rPr>
          <w:sz w:val="28"/>
        </w:rPr>
        <w:t>беру</w:t>
      </w:r>
      <w:r>
        <w:rPr>
          <w:spacing w:val="-4"/>
          <w:sz w:val="28"/>
        </w:rPr>
        <w:t xml:space="preserve"> </w:t>
      </w:r>
      <w:r>
        <w:rPr>
          <w:sz w:val="28"/>
        </w:rPr>
        <w:t>ұйымдарының</w:t>
      </w:r>
      <w:r>
        <w:rPr>
          <w:spacing w:val="-5"/>
          <w:sz w:val="28"/>
        </w:rPr>
        <w:t xml:space="preserve"> </w:t>
      </w:r>
      <w:r>
        <w:rPr>
          <w:sz w:val="28"/>
        </w:rPr>
        <w:t>жалпы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сипаттамасы</w:t>
      </w:r>
    </w:p>
    <w:p w14:paraId="0F880BA1">
      <w:pPr>
        <w:pStyle w:val="6"/>
        <w:numPr>
          <w:ilvl w:val="0"/>
          <w:numId w:val="1"/>
        </w:numPr>
        <w:tabs>
          <w:tab w:val="left" w:pos="1135"/>
        </w:tabs>
        <w:spacing w:before="322" w:after="0" w:line="240" w:lineRule="auto"/>
        <w:ind w:left="1135" w:right="0" w:hanging="280"/>
        <w:jc w:val="left"/>
        <w:rPr>
          <w:sz w:val="28"/>
        </w:rPr>
      </w:pPr>
      <w:r>
        <w:rPr>
          <w:sz w:val="28"/>
        </w:rPr>
        <w:t>Кадрлық</w:t>
      </w:r>
      <w:r>
        <w:rPr>
          <w:spacing w:val="-7"/>
          <w:sz w:val="28"/>
        </w:rPr>
        <w:t xml:space="preserve"> </w:t>
      </w:r>
      <w:r>
        <w:rPr>
          <w:sz w:val="28"/>
        </w:rPr>
        <w:t>құрамға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талдау</w:t>
      </w:r>
    </w:p>
    <w:p w14:paraId="04F72F18">
      <w:pPr>
        <w:pStyle w:val="6"/>
        <w:numPr>
          <w:ilvl w:val="0"/>
          <w:numId w:val="1"/>
        </w:numPr>
        <w:tabs>
          <w:tab w:val="left" w:pos="1135"/>
        </w:tabs>
        <w:spacing w:before="322" w:after="0" w:line="240" w:lineRule="auto"/>
        <w:ind w:left="1135" w:right="0" w:hanging="280"/>
        <w:jc w:val="left"/>
        <w:rPr>
          <w:sz w:val="28"/>
        </w:rPr>
      </w:pPr>
      <w:r>
        <w:rPr>
          <w:sz w:val="28"/>
        </w:rPr>
        <w:t xml:space="preserve">Тәрбиеленушілер </w:t>
      </w:r>
      <w:r>
        <w:rPr>
          <w:spacing w:val="-2"/>
          <w:sz w:val="28"/>
        </w:rPr>
        <w:t>контингенті</w:t>
      </w:r>
    </w:p>
    <w:p w14:paraId="3796135A">
      <w:pPr>
        <w:pStyle w:val="6"/>
        <w:numPr>
          <w:ilvl w:val="0"/>
          <w:numId w:val="1"/>
        </w:numPr>
        <w:tabs>
          <w:tab w:val="left" w:pos="1135"/>
        </w:tabs>
        <w:spacing w:before="322" w:after="0" w:line="240" w:lineRule="auto"/>
        <w:ind w:left="1135" w:right="0" w:hanging="280"/>
        <w:jc w:val="left"/>
        <w:rPr>
          <w:sz w:val="28"/>
        </w:rPr>
      </w:pPr>
      <w:r>
        <w:rPr>
          <w:sz w:val="28"/>
        </w:rPr>
        <w:t>Оқу-әдістемелік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жұмыс</w:t>
      </w:r>
    </w:p>
    <w:p w14:paraId="3438DA70">
      <w:pPr>
        <w:pStyle w:val="6"/>
        <w:numPr>
          <w:ilvl w:val="0"/>
          <w:numId w:val="1"/>
        </w:numPr>
        <w:tabs>
          <w:tab w:val="left" w:pos="1135"/>
        </w:tabs>
        <w:spacing w:before="322" w:after="0" w:line="240" w:lineRule="auto"/>
        <w:ind w:left="1135" w:right="0" w:hanging="280"/>
        <w:jc w:val="left"/>
        <w:rPr>
          <w:sz w:val="28"/>
        </w:rPr>
      </w:pPr>
      <w:bookmarkStart w:id="0" w:name="5. Оқу-материалдық активтер"/>
      <w:bookmarkEnd w:id="0"/>
      <w:r>
        <w:rPr>
          <w:color w:val="1D1D1D"/>
          <w:sz w:val="28"/>
        </w:rPr>
        <w:t>Оқу-материалдық</w:t>
      </w:r>
      <w:r>
        <w:rPr>
          <w:color w:val="1D1D1D"/>
          <w:spacing w:val="-15"/>
          <w:sz w:val="28"/>
        </w:rPr>
        <w:t xml:space="preserve"> </w:t>
      </w:r>
      <w:r>
        <w:rPr>
          <w:color w:val="1D1D1D"/>
          <w:spacing w:val="-2"/>
          <w:sz w:val="28"/>
        </w:rPr>
        <w:t>активтер</w:t>
      </w:r>
    </w:p>
    <w:p w14:paraId="1F6C3C9B">
      <w:pPr>
        <w:pStyle w:val="4"/>
      </w:pPr>
    </w:p>
    <w:p w14:paraId="6439A71C">
      <w:pPr>
        <w:pStyle w:val="6"/>
        <w:numPr>
          <w:ilvl w:val="0"/>
          <w:numId w:val="1"/>
        </w:numPr>
        <w:tabs>
          <w:tab w:val="left" w:pos="1135"/>
        </w:tabs>
        <w:spacing w:before="0" w:after="0" w:line="240" w:lineRule="auto"/>
        <w:ind w:left="1135" w:right="0" w:hanging="280"/>
        <w:jc w:val="left"/>
        <w:rPr>
          <w:sz w:val="28"/>
        </w:rPr>
      </w:pPr>
      <w:bookmarkStart w:id="1" w:name="6. Ақпараттық ресурстар және кітапхана қ"/>
      <w:bookmarkEnd w:id="1"/>
      <w:r>
        <w:rPr>
          <w:sz w:val="28"/>
        </w:rPr>
        <w:t>Ақпараттық</w:t>
      </w:r>
      <w:r>
        <w:rPr>
          <w:spacing w:val="-7"/>
          <w:sz w:val="28"/>
        </w:rPr>
        <w:t xml:space="preserve"> </w:t>
      </w:r>
      <w:r>
        <w:rPr>
          <w:sz w:val="28"/>
        </w:rPr>
        <w:t>ресурстар</w:t>
      </w:r>
      <w:r>
        <w:rPr>
          <w:spacing w:val="-5"/>
          <w:sz w:val="28"/>
        </w:rPr>
        <w:t xml:space="preserve"> </w:t>
      </w:r>
      <w:r>
        <w:rPr>
          <w:sz w:val="28"/>
        </w:rPr>
        <w:t>және</w:t>
      </w:r>
      <w:r>
        <w:rPr>
          <w:spacing w:val="61"/>
          <w:sz w:val="28"/>
        </w:rPr>
        <w:t xml:space="preserve"> </w:t>
      </w:r>
      <w:r>
        <w:rPr>
          <w:sz w:val="28"/>
        </w:rPr>
        <w:t>кітапхана</w:t>
      </w:r>
      <w:r>
        <w:rPr>
          <w:spacing w:val="-4"/>
          <w:sz w:val="28"/>
        </w:rPr>
        <w:t xml:space="preserve"> қоры</w:t>
      </w:r>
    </w:p>
    <w:p w14:paraId="494BB42B">
      <w:pPr>
        <w:pStyle w:val="4"/>
      </w:pPr>
    </w:p>
    <w:p w14:paraId="10F2BD06">
      <w:pPr>
        <w:pStyle w:val="6"/>
        <w:numPr>
          <w:ilvl w:val="0"/>
          <w:numId w:val="1"/>
        </w:numPr>
        <w:tabs>
          <w:tab w:val="left" w:pos="1135"/>
        </w:tabs>
        <w:spacing w:before="0" w:after="0" w:line="240" w:lineRule="auto"/>
        <w:ind w:left="1135" w:right="0" w:hanging="280"/>
        <w:jc w:val="left"/>
        <w:rPr>
          <w:sz w:val="28"/>
        </w:rPr>
      </w:pPr>
      <w:r>
        <w:rPr>
          <w:sz w:val="28"/>
        </w:rPr>
        <w:t>Тәрбиеленушілердің</w:t>
      </w:r>
      <w:r>
        <w:rPr>
          <w:spacing w:val="-14"/>
          <w:sz w:val="28"/>
        </w:rPr>
        <w:t xml:space="preserve"> </w:t>
      </w:r>
      <w:r>
        <w:rPr>
          <w:sz w:val="28"/>
        </w:rPr>
        <w:t>білімдерін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бағалау</w:t>
      </w:r>
    </w:p>
    <w:p w14:paraId="24677787">
      <w:pPr>
        <w:pStyle w:val="4"/>
      </w:pPr>
    </w:p>
    <w:p w14:paraId="0ACF7A3C">
      <w:pPr>
        <w:pStyle w:val="6"/>
        <w:numPr>
          <w:ilvl w:val="0"/>
          <w:numId w:val="1"/>
        </w:numPr>
        <w:tabs>
          <w:tab w:val="left" w:pos="1063"/>
        </w:tabs>
        <w:spacing w:before="0" w:after="0" w:line="240" w:lineRule="auto"/>
        <w:ind w:left="1063" w:right="0" w:hanging="208"/>
        <w:jc w:val="left"/>
        <w:rPr>
          <w:sz w:val="28"/>
        </w:rPr>
      </w:pPr>
      <w:bookmarkStart w:id="2" w:name="8.Білім беру процесіне қатысушылардың жә"/>
      <w:bookmarkEnd w:id="2"/>
      <w:r>
        <w:rPr>
          <w:sz w:val="28"/>
        </w:rPr>
        <w:t>Білім</w:t>
      </w:r>
      <w:r>
        <w:rPr>
          <w:spacing w:val="-6"/>
          <w:sz w:val="28"/>
        </w:rPr>
        <w:t xml:space="preserve"> </w:t>
      </w:r>
      <w:r>
        <w:rPr>
          <w:sz w:val="28"/>
        </w:rPr>
        <w:t>беру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процесіне</w:t>
      </w:r>
      <w:r>
        <w:rPr>
          <w:spacing w:val="-5"/>
          <w:sz w:val="28"/>
        </w:rPr>
        <w:t xml:space="preserve"> </w:t>
      </w:r>
      <w:r>
        <w:rPr>
          <w:sz w:val="28"/>
        </w:rPr>
        <w:t>қатысушылардың</w:t>
      </w:r>
      <w:r>
        <w:rPr>
          <w:spacing w:val="-6"/>
          <w:sz w:val="28"/>
        </w:rPr>
        <w:t xml:space="preserve"> </w:t>
      </w:r>
      <w:r>
        <w:rPr>
          <w:sz w:val="28"/>
        </w:rPr>
        <w:t>және</w:t>
      </w:r>
      <w:r>
        <w:rPr>
          <w:spacing w:val="-6"/>
          <w:sz w:val="28"/>
        </w:rPr>
        <w:t xml:space="preserve"> </w:t>
      </w:r>
      <w:r>
        <w:rPr>
          <w:sz w:val="28"/>
        </w:rPr>
        <w:t>т.б.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сауалнамасы</w:t>
      </w:r>
    </w:p>
    <w:p w14:paraId="672E31D7">
      <w:pPr>
        <w:pStyle w:val="4"/>
      </w:pPr>
    </w:p>
    <w:p w14:paraId="70F3877C">
      <w:pPr>
        <w:pStyle w:val="6"/>
        <w:numPr>
          <w:ilvl w:val="0"/>
          <w:numId w:val="1"/>
        </w:numPr>
        <w:tabs>
          <w:tab w:val="left" w:pos="1135"/>
        </w:tabs>
        <w:spacing w:before="0" w:after="0" w:line="240" w:lineRule="auto"/>
        <w:ind w:left="1135" w:right="0" w:hanging="280"/>
        <w:jc w:val="left"/>
        <w:rPr>
          <w:sz w:val="28"/>
        </w:rPr>
      </w:pPr>
      <w:r>
        <w:rPr>
          <w:sz w:val="28"/>
        </w:rPr>
        <w:t>Кемшіліктер</w:t>
      </w:r>
      <w:r>
        <w:rPr>
          <w:spacing w:val="-5"/>
          <w:sz w:val="28"/>
        </w:rPr>
        <w:t xml:space="preserve"> </w:t>
      </w:r>
      <w:r>
        <w:rPr>
          <w:sz w:val="28"/>
        </w:rPr>
        <w:t>мен</w:t>
      </w:r>
      <w:r>
        <w:rPr>
          <w:spacing w:val="-5"/>
          <w:sz w:val="28"/>
        </w:rPr>
        <w:t xml:space="preserve"> </w:t>
      </w:r>
      <w:r>
        <w:rPr>
          <w:sz w:val="28"/>
        </w:rPr>
        <w:t>ескертулер,оларды</w:t>
      </w:r>
      <w:r>
        <w:rPr>
          <w:spacing w:val="-6"/>
          <w:sz w:val="28"/>
        </w:rPr>
        <w:t xml:space="preserve"> </w:t>
      </w:r>
      <w:r>
        <w:rPr>
          <w:sz w:val="28"/>
        </w:rPr>
        <w:t>шешу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жолдары</w:t>
      </w:r>
    </w:p>
    <w:p w14:paraId="69F77D1C">
      <w:pPr>
        <w:pStyle w:val="4"/>
      </w:pPr>
    </w:p>
    <w:p w14:paraId="0D58F6B1">
      <w:pPr>
        <w:pStyle w:val="6"/>
        <w:numPr>
          <w:ilvl w:val="0"/>
          <w:numId w:val="1"/>
        </w:numPr>
        <w:tabs>
          <w:tab w:val="left" w:pos="1275"/>
        </w:tabs>
        <w:spacing w:before="0" w:after="0" w:line="240" w:lineRule="auto"/>
        <w:ind w:left="1275" w:right="0" w:hanging="420"/>
        <w:jc w:val="left"/>
        <w:rPr>
          <w:sz w:val="28"/>
        </w:rPr>
      </w:pPr>
      <w:r>
        <w:rPr>
          <w:sz w:val="28"/>
        </w:rPr>
        <w:t>Қорытынды</w:t>
      </w:r>
      <w:r>
        <w:rPr>
          <w:spacing w:val="-6"/>
          <w:sz w:val="28"/>
        </w:rPr>
        <w:t xml:space="preserve"> </w:t>
      </w:r>
      <w:r>
        <w:rPr>
          <w:sz w:val="28"/>
        </w:rPr>
        <w:t>мен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ұсыныстар</w:t>
      </w:r>
    </w:p>
    <w:p w14:paraId="50219507">
      <w:pPr>
        <w:pStyle w:val="4"/>
      </w:pPr>
    </w:p>
    <w:p w14:paraId="24C3A4E0">
      <w:pPr>
        <w:pStyle w:val="4"/>
      </w:pPr>
    </w:p>
    <w:p w14:paraId="615BF7B7">
      <w:pPr>
        <w:pStyle w:val="4"/>
      </w:pPr>
    </w:p>
    <w:p w14:paraId="27A4D1CA">
      <w:pPr>
        <w:pStyle w:val="4"/>
        <w:spacing w:before="133"/>
      </w:pPr>
    </w:p>
    <w:p w14:paraId="3BF5580E">
      <w:pPr>
        <w:tabs>
          <w:tab w:val="left" w:pos="4252"/>
        </w:tabs>
        <w:spacing w:before="0"/>
        <w:ind w:left="0" w:right="1238" w:firstLine="0"/>
        <w:jc w:val="right"/>
        <w:rPr>
          <w:sz w:val="24"/>
        </w:rPr>
      </w:pPr>
      <w:r>
        <w:rPr>
          <w:b/>
          <w:i/>
          <w:sz w:val="24"/>
        </w:rPr>
        <w:t>Білім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беру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ұйымының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2"/>
          <w:sz w:val="24"/>
        </w:rPr>
        <w:t>аталуы:</w:t>
      </w:r>
      <w:r>
        <w:rPr>
          <w:b/>
          <w:i/>
          <w:sz w:val="24"/>
        </w:rPr>
        <w:tab/>
      </w:r>
      <w:r>
        <w:rPr>
          <w:sz w:val="24"/>
        </w:rPr>
        <w:t>Қазалы</w:t>
      </w:r>
      <w:r>
        <w:rPr>
          <w:spacing w:val="48"/>
          <w:sz w:val="24"/>
        </w:rPr>
        <w:t xml:space="preserve"> </w:t>
      </w:r>
      <w:r>
        <w:rPr>
          <w:sz w:val="24"/>
        </w:rPr>
        <w:t>ауданы</w:t>
      </w:r>
      <w:r>
        <w:rPr>
          <w:spacing w:val="-5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-5"/>
          <w:sz w:val="24"/>
        </w:rPr>
        <w:t xml:space="preserve"> </w:t>
      </w:r>
      <w:r>
        <w:rPr>
          <w:sz w:val="24"/>
        </w:rPr>
        <w:t>білім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бөлімінің</w:t>
      </w:r>
    </w:p>
    <w:p w14:paraId="53E3E7CA">
      <w:pPr>
        <w:spacing w:before="41"/>
        <w:ind w:left="0" w:right="1200" w:firstLine="0"/>
        <w:jc w:val="right"/>
        <w:rPr>
          <w:sz w:val="24"/>
        </w:rPr>
      </w:pPr>
      <w:r>
        <w:rPr>
          <w:sz w:val="24"/>
        </w:rPr>
        <w:t>№28</w:t>
      </w:r>
      <w:r>
        <w:rPr>
          <w:spacing w:val="-5"/>
          <w:sz w:val="24"/>
        </w:rPr>
        <w:t xml:space="preserve"> </w:t>
      </w:r>
      <w:r>
        <w:rPr>
          <w:sz w:val="24"/>
        </w:rPr>
        <w:t>«Ақбота»</w:t>
      </w:r>
      <w:r>
        <w:rPr>
          <w:spacing w:val="-5"/>
          <w:sz w:val="24"/>
        </w:rPr>
        <w:t xml:space="preserve"> </w:t>
      </w:r>
      <w:r>
        <w:rPr>
          <w:sz w:val="24"/>
        </w:rPr>
        <w:t>бөбекжай-балабақшасы</w:t>
      </w:r>
      <w:r>
        <w:rPr>
          <w:spacing w:val="50"/>
          <w:sz w:val="24"/>
        </w:rPr>
        <w:t xml:space="preserve"> </w:t>
      </w:r>
      <w:r>
        <w:rPr>
          <w:spacing w:val="-4"/>
          <w:sz w:val="24"/>
        </w:rPr>
        <w:t>КМҚК</w:t>
      </w:r>
    </w:p>
    <w:p w14:paraId="35EAFBD9">
      <w:pPr>
        <w:tabs>
          <w:tab w:val="left" w:pos="3907"/>
        </w:tabs>
        <w:spacing w:before="41"/>
        <w:ind w:left="0" w:right="1203" w:firstLine="0"/>
        <w:jc w:val="right"/>
        <w:rPr>
          <w:sz w:val="24"/>
        </w:rPr>
      </w:pPr>
      <w:r>
        <w:rPr>
          <w:b/>
          <w:i/>
          <w:sz w:val="24"/>
        </w:rPr>
        <w:t>Кәсіпорынның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орналасқан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pacing w:val="-2"/>
          <w:sz w:val="24"/>
        </w:rPr>
        <w:t>жері:</w:t>
      </w:r>
      <w:r>
        <w:rPr>
          <w:b/>
          <w:i/>
          <w:sz w:val="24"/>
        </w:rPr>
        <w:tab/>
      </w:r>
      <w:r>
        <w:rPr>
          <w:spacing w:val="-2"/>
          <w:sz w:val="24"/>
        </w:rPr>
        <w:t>Қазақстан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Республикасы,Қызылорда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облысы</w:t>
      </w:r>
    </w:p>
    <w:p w14:paraId="2A99039E">
      <w:pPr>
        <w:spacing w:before="41" w:line="276" w:lineRule="auto"/>
        <w:ind w:left="5991" w:right="0" w:hanging="756"/>
        <w:jc w:val="left"/>
        <w:rPr>
          <w:sz w:val="24"/>
        </w:rPr>
      </w:pPr>
      <w:r>
        <w:rPr>
          <w:sz w:val="24"/>
        </w:rPr>
        <w:t>индексі</w:t>
      </w:r>
      <w:r>
        <w:rPr>
          <w:spacing w:val="-11"/>
          <w:sz w:val="24"/>
        </w:rPr>
        <w:t xml:space="preserve"> </w:t>
      </w:r>
      <w:r>
        <w:rPr>
          <w:sz w:val="24"/>
        </w:rPr>
        <w:t>120400,Қазалы</w:t>
      </w:r>
      <w:r>
        <w:rPr>
          <w:spacing w:val="-11"/>
          <w:sz w:val="24"/>
        </w:rPr>
        <w:t xml:space="preserve"> </w:t>
      </w:r>
      <w:r>
        <w:rPr>
          <w:sz w:val="24"/>
        </w:rPr>
        <w:t>ауданы,Әйтеке</w:t>
      </w:r>
      <w:r>
        <w:rPr>
          <w:spacing w:val="-11"/>
          <w:sz w:val="24"/>
        </w:rPr>
        <w:t xml:space="preserve"> </w:t>
      </w:r>
      <w:r>
        <w:rPr>
          <w:sz w:val="24"/>
        </w:rPr>
        <w:t>би</w:t>
      </w:r>
      <w:r>
        <w:rPr>
          <w:spacing w:val="-11"/>
          <w:sz w:val="24"/>
        </w:rPr>
        <w:t xml:space="preserve"> </w:t>
      </w:r>
      <w:r>
        <w:rPr>
          <w:sz w:val="24"/>
        </w:rPr>
        <w:t>кенті, Н.Бекежанов көшесі</w:t>
      </w:r>
      <w:r>
        <w:rPr>
          <w:spacing w:val="40"/>
          <w:sz w:val="24"/>
        </w:rPr>
        <w:t xml:space="preserve"> </w:t>
      </w:r>
      <w:r>
        <w:rPr>
          <w:sz w:val="24"/>
        </w:rPr>
        <w:t>№1 А</w:t>
      </w:r>
    </w:p>
    <w:p w14:paraId="3DD5076D">
      <w:pPr>
        <w:tabs>
          <w:tab w:val="left" w:pos="4963"/>
        </w:tabs>
        <w:spacing w:before="0" w:line="275" w:lineRule="exact"/>
        <w:ind w:left="1635" w:right="0" w:firstLine="0"/>
        <w:jc w:val="left"/>
        <w:rPr>
          <w:sz w:val="24"/>
        </w:rPr>
      </w:pPr>
      <w:r>
        <w:rPr>
          <w:b/>
          <w:i/>
          <w:sz w:val="24"/>
        </w:rPr>
        <w:t>Байланыс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pacing w:val="-2"/>
          <w:sz w:val="24"/>
        </w:rPr>
        <w:t>деректері:</w:t>
      </w:r>
      <w:r>
        <w:rPr>
          <w:b/>
          <w:i/>
          <w:sz w:val="24"/>
        </w:rPr>
        <w:tab/>
      </w:r>
      <w:r>
        <w:rPr>
          <w:sz w:val="24"/>
        </w:rPr>
        <w:t>Электронды</w:t>
      </w:r>
      <w:r>
        <w:rPr>
          <w:spacing w:val="41"/>
          <w:sz w:val="24"/>
        </w:rPr>
        <w:t xml:space="preserve"> </w:t>
      </w:r>
      <w:r>
        <w:rPr>
          <w:sz w:val="24"/>
        </w:rPr>
        <w:t>почтасы</w:t>
      </w:r>
      <w:r>
        <w:rPr>
          <w:spacing w:val="-9"/>
          <w:sz w:val="24"/>
        </w:rPr>
        <w:t xml:space="preserve"> </w:t>
      </w:r>
      <w:r>
        <w:rPr>
          <w:sz w:val="24"/>
        </w:rPr>
        <w:t>;akbota-28-sadik@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mail.ru</w:t>
      </w:r>
    </w:p>
    <w:p w14:paraId="07D60981">
      <w:pPr>
        <w:spacing w:before="41" w:line="276" w:lineRule="auto"/>
        <w:ind w:left="4635" w:right="1603" w:hanging="60"/>
        <w:jc w:val="left"/>
        <w:rPr>
          <w:sz w:val="24"/>
        </w:rPr>
      </w:pPr>
      <w:r>
        <w:rPr>
          <w:sz w:val="24"/>
        </w:rPr>
        <w:t>Фейзбук</w:t>
      </w:r>
      <w:r>
        <w:rPr>
          <w:spacing w:val="80"/>
          <w:sz w:val="24"/>
        </w:rPr>
        <w:t xml:space="preserve"> </w:t>
      </w:r>
      <w:r>
        <w:rPr>
          <w:sz w:val="24"/>
        </w:rPr>
        <w:t>желісіндегі</w:t>
      </w:r>
      <w:r>
        <w:rPr>
          <w:spacing w:val="40"/>
          <w:sz w:val="24"/>
        </w:rPr>
        <w:t xml:space="preserve"> </w:t>
      </w:r>
      <w:r>
        <w:rPr>
          <w:sz w:val="24"/>
        </w:rPr>
        <w:t>атауы;</w:t>
      </w:r>
      <w:r>
        <w:rPr>
          <w:spacing w:val="-7"/>
          <w:sz w:val="24"/>
        </w:rPr>
        <w:t xml:space="preserve"> </w:t>
      </w:r>
      <w:r>
        <w:rPr>
          <w:sz w:val="24"/>
        </w:rPr>
        <w:t>Ақбота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Бөбекжай- </w:t>
      </w:r>
      <w:r>
        <w:rPr>
          <w:spacing w:val="-2"/>
          <w:sz w:val="24"/>
        </w:rPr>
        <w:t>Балабақшасы.</w:t>
      </w:r>
    </w:p>
    <w:p w14:paraId="35A10FF4">
      <w:pPr>
        <w:tabs>
          <w:tab w:val="left" w:pos="6125"/>
        </w:tabs>
        <w:spacing w:before="0" w:line="276" w:lineRule="auto"/>
        <w:ind w:left="4635" w:right="2346" w:firstLine="0"/>
        <w:jc w:val="left"/>
        <w:rPr>
          <w:sz w:val="24"/>
        </w:rPr>
      </w:pPr>
      <w:r>
        <w:rPr>
          <w:sz w:val="24"/>
        </w:rPr>
        <w:t>Білім</w:t>
      </w:r>
      <w:r>
        <w:rPr>
          <w:spacing w:val="40"/>
          <w:sz w:val="24"/>
        </w:rPr>
        <w:t xml:space="preserve"> </w:t>
      </w:r>
      <w:r>
        <w:rPr>
          <w:sz w:val="24"/>
        </w:rPr>
        <w:t>беру</w:t>
      </w:r>
      <w:r>
        <w:rPr>
          <w:sz w:val="24"/>
        </w:rPr>
        <w:tab/>
      </w:r>
      <w:r>
        <w:rPr>
          <w:sz w:val="24"/>
        </w:rPr>
        <w:t>ұйымының</w:t>
      </w:r>
      <w:r>
        <w:rPr>
          <w:spacing w:val="40"/>
          <w:sz w:val="24"/>
        </w:rPr>
        <w:t xml:space="preserve"> </w:t>
      </w:r>
      <w:r>
        <w:rPr>
          <w:sz w:val="24"/>
        </w:rPr>
        <w:t>сайты; Инстаграм</w:t>
      </w:r>
      <w:r>
        <w:rPr>
          <w:spacing w:val="40"/>
          <w:sz w:val="24"/>
        </w:rPr>
        <w:t xml:space="preserve"> </w:t>
      </w:r>
      <w:r>
        <w:rPr>
          <w:sz w:val="24"/>
        </w:rPr>
        <w:t>парақшасы;</w:t>
      </w:r>
      <w:r>
        <w:rPr>
          <w:spacing w:val="-8"/>
          <w:sz w:val="24"/>
        </w:rPr>
        <w:t xml:space="preserve"> </w:t>
      </w:r>
      <w:r>
        <w:rPr>
          <w:sz w:val="24"/>
        </w:rPr>
        <w:t>akbota.</w:t>
      </w:r>
      <w:r>
        <w:rPr>
          <w:spacing w:val="40"/>
          <w:sz w:val="24"/>
        </w:rPr>
        <w:t xml:space="preserve"> </w:t>
      </w:r>
      <w:r>
        <w:rPr>
          <w:sz w:val="24"/>
        </w:rPr>
        <w:t>balakazaly</w:t>
      </w:r>
    </w:p>
    <w:p w14:paraId="7D5B8B8B">
      <w:pPr>
        <w:tabs>
          <w:tab w:val="left" w:pos="6343"/>
        </w:tabs>
        <w:spacing w:before="0" w:line="275" w:lineRule="exact"/>
        <w:ind w:left="1575" w:right="0" w:firstLine="0"/>
        <w:jc w:val="left"/>
        <w:rPr>
          <w:sz w:val="24"/>
        </w:rPr>
      </w:pPr>
      <w:r>
        <w:rPr>
          <w:b/>
          <w:i/>
          <w:sz w:val="24"/>
        </w:rPr>
        <w:t>Байланыс</w:t>
      </w:r>
      <w:r>
        <w:rPr>
          <w:b/>
          <w:i/>
          <w:spacing w:val="52"/>
          <w:sz w:val="24"/>
        </w:rPr>
        <w:t xml:space="preserve"> </w:t>
      </w:r>
      <w:r>
        <w:rPr>
          <w:b/>
          <w:i/>
          <w:spacing w:val="-2"/>
          <w:sz w:val="24"/>
        </w:rPr>
        <w:t>телефондары;</w:t>
      </w:r>
      <w:r>
        <w:rPr>
          <w:b/>
          <w:i/>
          <w:sz w:val="24"/>
        </w:rPr>
        <w:tab/>
      </w:r>
      <w:r>
        <w:rPr>
          <w:sz w:val="24"/>
        </w:rPr>
        <w:t>8(72438)24-3-</w:t>
      </w:r>
      <w:r>
        <w:rPr>
          <w:spacing w:val="-5"/>
          <w:sz w:val="24"/>
        </w:rPr>
        <w:t>42</w:t>
      </w:r>
    </w:p>
    <w:p w14:paraId="56A0AD65">
      <w:pPr>
        <w:spacing w:before="41"/>
        <w:ind w:left="5295" w:right="0" w:firstLine="0"/>
        <w:jc w:val="left"/>
        <w:rPr>
          <w:sz w:val="24"/>
        </w:rPr>
      </w:pPr>
      <w:r>
        <w:rPr>
          <w:spacing w:val="-2"/>
          <w:sz w:val="24"/>
        </w:rPr>
        <w:t>http:</w:t>
      </w:r>
      <w:r>
        <w:rPr>
          <w:spacing w:val="41"/>
          <w:sz w:val="24"/>
        </w:rPr>
        <w:t xml:space="preserve"> </w:t>
      </w:r>
      <w:r>
        <w:rPr>
          <w:spacing w:val="-2"/>
          <w:sz w:val="24"/>
        </w:rPr>
        <w:t>//akbota-kyzylorda.testim.kz/kz/biz-turaly.html</w:t>
      </w:r>
    </w:p>
    <w:p w14:paraId="6BFE1ED5">
      <w:pPr>
        <w:pStyle w:val="4"/>
        <w:spacing w:before="82"/>
        <w:rPr>
          <w:sz w:val="24"/>
        </w:rPr>
      </w:pPr>
    </w:p>
    <w:p w14:paraId="4E205A1A">
      <w:pPr>
        <w:tabs>
          <w:tab w:val="left" w:pos="6581"/>
        </w:tabs>
        <w:spacing w:before="0"/>
        <w:ind w:left="1575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Заңды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тұлға</w:t>
      </w:r>
      <w:r>
        <w:rPr>
          <w:b/>
          <w:i/>
          <w:spacing w:val="55"/>
          <w:sz w:val="24"/>
        </w:rPr>
        <w:t xml:space="preserve"> </w:t>
      </w:r>
      <w:r>
        <w:rPr>
          <w:b/>
          <w:i/>
          <w:sz w:val="24"/>
        </w:rPr>
        <w:t>өкілінің</w:t>
      </w:r>
      <w:r>
        <w:rPr>
          <w:b/>
          <w:i/>
          <w:spacing w:val="54"/>
          <w:sz w:val="24"/>
        </w:rPr>
        <w:t xml:space="preserve"> </w:t>
      </w:r>
      <w:r>
        <w:rPr>
          <w:b/>
          <w:i/>
          <w:sz w:val="24"/>
        </w:rPr>
        <w:t>байланыс</w:t>
      </w:r>
      <w:r>
        <w:rPr>
          <w:b/>
          <w:i/>
          <w:spacing w:val="54"/>
          <w:sz w:val="24"/>
        </w:rPr>
        <w:t xml:space="preserve"> </w:t>
      </w:r>
      <w:r>
        <w:rPr>
          <w:b/>
          <w:i/>
          <w:spacing w:val="-2"/>
          <w:sz w:val="24"/>
        </w:rPr>
        <w:t>деректері:</w:t>
      </w:r>
      <w:r>
        <w:rPr>
          <w:b/>
          <w:i/>
          <w:sz w:val="24"/>
        </w:rPr>
        <w:t xml:space="preserve"> Ережепова Гулнур Шалқарбековна  </w:t>
      </w:r>
    </w:p>
    <w:p w14:paraId="46269A06">
      <w:pPr>
        <w:tabs>
          <w:tab w:val="left" w:pos="6581"/>
        </w:tabs>
        <w:spacing w:before="0"/>
        <w:ind w:left="1575" w:right="0" w:firstLine="0"/>
        <w:jc w:val="left"/>
        <w:rPr>
          <w:sz w:val="24"/>
        </w:rPr>
      </w:pPr>
      <w:r>
        <w:rPr>
          <w:b/>
          <w:i/>
          <w:sz w:val="24"/>
        </w:rPr>
        <w:t xml:space="preserve">                 </w:t>
      </w:r>
      <w:r>
        <w:rPr>
          <w:spacing w:val="-5"/>
          <w:sz w:val="24"/>
        </w:rPr>
        <w:t>№28</w:t>
      </w:r>
    </w:p>
    <w:p w14:paraId="2681A161">
      <w:pPr>
        <w:tabs>
          <w:tab w:val="left" w:pos="5678"/>
        </w:tabs>
        <w:spacing w:before="41" w:line="276" w:lineRule="auto"/>
        <w:ind w:left="4335" w:right="1603" w:firstLine="120"/>
        <w:jc w:val="left"/>
        <w:rPr>
          <w:sz w:val="24"/>
        </w:rPr>
        <w:sectPr>
          <w:pgSz w:w="11910" w:h="16840"/>
          <w:pgMar w:top="1280" w:right="460" w:bottom="960" w:left="140" w:header="0" w:footer="739" w:gutter="0"/>
          <w:cols w:space="720" w:num="1"/>
        </w:sectPr>
      </w:pPr>
      <w:r>
        <w:rPr>
          <w:spacing w:val="-2"/>
          <w:sz w:val="24"/>
        </w:rPr>
        <w:t>«Ақбота»</w:t>
      </w:r>
      <w:r>
        <w:rPr>
          <w:sz w:val="24"/>
        </w:rPr>
        <w:tab/>
      </w:r>
      <w:r>
        <w:rPr>
          <w:sz w:val="24"/>
        </w:rPr>
        <w:t>бөбекжай-балабақшасының меңгерушісі .</w:t>
      </w:r>
    </w:p>
    <w:p w14:paraId="0C963686">
      <w:pPr>
        <w:spacing w:before="72"/>
        <w:ind w:left="2775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Құқық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беруші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және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құрылтайшы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pacing w:val="-2"/>
          <w:sz w:val="24"/>
        </w:rPr>
        <w:t>құжаттар:</w:t>
      </w:r>
    </w:p>
    <w:p w14:paraId="458D1BFF">
      <w:pPr>
        <w:spacing w:before="41" w:line="276" w:lineRule="auto"/>
        <w:ind w:left="1575" w:right="212" w:firstLine="300"/>
        <w:jc w:val="left"/>
        <w:rPr>
          <w:sz w:val="24"/>
        </w:rPr>
      </w:pPr>
      <w:r>
        <w:rPr>
          <w:sz w:val="24"/>
        </w:rPr>
        <w:t>Кызылорда</w:t>
      </w:r>
      <w:r>
        <w:rPr>
          <w:spacing w:val="40"/>
          <w:sz w:val="24"/>
        </w:rPr>
        <w:t xml:space="preserve"> </w:t>
      </w:r>
      <w:r>
        <w:rPr>
          <w:sz w:val="24"/>
        </w:rPr>
        <w:t>облысының</w:t>
      </w:r>
      <w:r>
        <w:rPr>
          <w:spacing w:val="40"/>
          <w:sz w:val="24"/>
        </w:rPr>
        <w:t xml:space="preserve"> </w:t>
      </w:r>
      <w:r>
        <w:rPr>
          <w:sz w:val="24"/>
        </w:rPr>
        <w:t>білім</w:t>
      </w:r>
      <w:r>
        <w:rPr>
          <w:spacing w:val="80"/>
          <w:sz w:val="24"/>
        </w:rPr>
        <w:t xml:space="preserve"> </w:t>
      </w:r>
      <w:r>
        <w:rPr>
          <w:sz w:val="24"/>
        </w:rPr>
        <w:t>басқармасының</w:t>
      </w:r>
      <w:r>
        <w:rPr>
          <w:spacing w:val="80"/>
          <w:sz w:val="24"/>
        </w:rPr>
        <w:t xml:space="preserve"> </w:t>
      </w:r>
      <w:r>
        <w:rPr>
          <w:sz w:val="24"/>
        </w:rPr>
        <w:t>«Қазалы</w:t>
      </w:r>
      <w:r>
        <w:rPr>
          <w:spacing w:val="40"/>
          <w:sz w:val="24"/>
        </w:rPr>
        <w:t xml:space="preserve"> </w:t>
      </w:r>
      <w:r>
        <w:rPr>
          <w:sz w:val="24"/>
        </w:rPr>
        <w:t>ауданы</w:t>
      </w:r>
      <w:r>
        <w:rPr>
          <w:spacing w:val="40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40"/>
          <w:sz w:val="24"/>
        </w:rPr>
        <w:t xml:space="preserve"> </w:t>
      </w:r>
      <w:r>
        <w:rPr>
          <w:sz w:val="24"/>
        </w:rPr>
        <w:t>білім бөлімінің</w:t>
      </w:r>
      <w:r>
        <w:rPr>
          <w:spacing w:val="80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28</w:t>
      </w:r>
      <w:r>
        <w:rPr>
          <w:spacing w:val="40"/>
          <w:sz w:val="24"/>
        </w:rPr>
        <w:t xml:space="preserve"> </w:t>
      </w:r>
      <w:r>
        <w:rPr>
          <w:sz w:val="24"/>
        </w:rPr>
        <w:t>«Ақбота»</w:t>
      </w:r>
      <w:r>
        <w:rPr>
          <w:spacing w:val="40"/>
          <w:sz w:val="24"/>
        </w:rPr>
        <w:t xml:space="preserve"> </w:t>
      </w:r>
      <w:r>
        <w:rPr>
          <w:sz w:val="24"/>
        </w:rPr>
        <w:t>бөбекжай-балабақшасы»</w:t>
      </w:r>
      <w:r>
        <w:rPr>
          <w:spacing w:val="40"/>
          <w:sz w:val="24"/>
        </w:rPr>
        <w:t xml:space="preserve"> </w:t>
      </w:r>
      <w:r>
        <w:rPr>
          <w:sz w:val="24"/>
        </w:rPr>
        <w:t>коммуналдық</w:t>
      </w:r>
      <w:r>
        <w:rPr>
          <w:spacing w:val="-4"/>
          <w:sz w:val="24"/>
        </w:rPr>
        <w:t xml:space="preserve"> </w:t>
      </w:r>
      <w:r>
        <w:rPr>
          <w:sz w:val="24"/>
        </w:rPr>
        <w:t>мемлекеттік</w:t>
      </w:r>
      <w:r>
        <w:rPr>
          <w:spacing w:val="80"/>
          <w:sz w:val="24"/>
        </w:rPr>
        <w:t xml:space="preserve"> </w:t>
      </w:r>
      <w:r>
        <w:rPr>
          <w:sz w:val="24"/>
        </w:rPr>
        <w:t>қазыналық кәсіпорнының</w:t>
      </w:r>
      <w:r>
        <w:rPr>
          <w:spacing w:val="40"/>
          <w:sz w:val="24"/>
        </w:rPr>
        <w:t xml:space="preserve"> </w:t>
      </w:r>
      <w:r>
        <w:rPr>
          <w:sz w:val="24"/>
        </w:rPr>
        <w:t>жарғысы</w:t>
      </w:r>
      <w:r>
        <w:rPr>
          <w:spacing w:val="40"/>
          <w:sz w:val="24"/>
        </w:rPr>
        <w:t xml:space="preserve"> </w:t>
      </w:r>
      <w:r>
        <w:rPr>
          <w:sz w:val="24"/>
        </w:rPr>
        <w:t>: Қызылорда облысының қаржы</w:t>
      </w:r>
    </w:p>
    <w:p w14:paraId="30A07859">
      <w:pPr>
        <w:tabs>
          <w:tab w:val="left" w:pos="6677"/>
          <w:tab w:val="left" w:pos="9004"/>
        </w:tabs>
        <w:spacing w:before="0" w:line="276" w:lineRule="auto"/>
        <w:ind w:left="4755" w:right="1603" w:firstLine="0"/>
        <w:jc w:val="left"/>
        <w:rPr>
          <w:sz w:val="24"/>
        </w:rPr>
      </w:pPr>
      <w:r>
        <w:rPr>
          <w:spacing w:val="-2"/>
          <w:sz w:val="24"/>
        </w:rPr>
        <w:t>басқармасының</w:t>
      </w:r>
      <w:r>
        <w:rPr>
          <w:sz w:val="24"/>
        </w:rPr>
        <w:tab/>
      </w:r>
      <w:r>
        <w:rPr>
          <w:sz w:val="24"/>
        </w:rPr>
        <w:t>2021 жылғы «</w:t>
      </w:r>
      <w:r>
        <w:rPr>
          <w:sz w:val="24"/>
          <w:u w:val="single"/>
        </w:rPr>
        <w:t>15</w:t>
      </w:r>
      <w:r>
        <w:rPr>
          <w:sz w:val="24"/>
          <w:u w:val="none"/>
        </w:rPr>
        <w:t xml:space="preserve">» </w:t>
      </w:r>
      <w:r>
        <w:rPr>
          <w:sz w:val="24"/>
          <w:u w:val="single"/>
        </w:rPr>
        <w:t>01</w:t>
      </w:r>
      <w:r>
        <w:rPr>
          <w:sz w:val="24"/>
          <w:u w:val="single"/>
        </w:rPr>
        <w:tab/>
      </w:r>
      <w:r>
        <w:rPr>
          <w:sz w:val="24"/>
          <w:u w:val="single"/>
        </w:rPr>
        <w:t xml:space="preserve">№209 </w:t>
      </w:r>
      <w:r>
        <w:rPr>
          <w:sz w:val="24"/>
          <w:u w:val="none"/>
        </w:rPr>
        <w:t xml:space="preserve"> бұйрығымен бекітілген</w:t>
      </w:r>
      <w:r>
        <w:rPr>
          <w:spacing w:val="40"/>
          <w:sz w:val="24"/>
          <w:u w:val="none"/>
        </w:rPr>
        <w:t xml:space="preserve"> </w:t>
      </w:r>
      <w:r>
        <w:rPr>
          <w:sz w:val="24"/>
          <w:u w:val="none"/>
        </w:rPr>
        <w:t>.</w:t>
      </w:r>
    </w:p>
    <w:p w14:paraId="545FBB58">
      <w:pPr>
        <w:spacing w:before="0" w:line="275" w:lineRule="exact"/>
        <w:ind w:left="2271" w:right="0" w:firstLine="0"/>
        <w:jc w:val="left"/>
        <w:rPr>
          <w:sz w:val="24"/>
        </w:rPr>
      </w:pPr>
      <w:r>
        <w:rPr>
          <w:sz w:val="24"/>
        </w:rPr>
        <w:t>Қызылорда</w:t>
      </w:r>
      <w:r>
        <w:rPr>
          <w:spacing w:val="50"/>
          <w:sz w:val="24"/>
        </w:rPr>
        <w:t xml:space="preserve"> </w:t>
      </w:r>
      <w:r>
        <w:rPr>
          <w:sz w:val="24"/>
        </w:rPr>
        <w:t>облысы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білім</w:t>
      </w:r>
      <w:r>
        <w:rPr>
          <w:spacing w:val="-6"/>
          <w:sz w:val="24"/>
        </w:rPr>
        <w:t xml:space="preserve"> </w:t>
      </w:r>
      <w:r>
        <w:rPr>
          <w:sz w:val="24"/>
        </w:rPr>
        <w:t>басқармасы</w:t>
      </w:r>
      <w:r>
        <w:rPr>
          <w:sz w:val="24"/>
          <w:lang w:val="en-US"/>
        </w:rPr>
        <w:t>н</w:t>
      </w:r>
      <w:r>
        <w:rPr>
          <w:sz w:val="24"/>
        </w:rPr>
        <w:t>ың</w:t>
      </w:r>
      <w:r>
        <w:rPr>
          <w:spacing w:val="-5"/>
          <w:sz w:val="24"/>
        </w:rPr>
        <w:t xml:space="preserve"> </w:t>
      </w:r>
      <w:r>
        <w:rPr>
          <w:sz w:val="24"/>
        </w:rPr>
        <w:t>«Қазалы</w:t>
      </w:r>
      <w:r>
        <w:rPr>
          <w:spacing w:val="-5"/>
          <w:sz w:val="24"/>
        </w:rPr>
        <w:t xml:space="preserve"> </w:t>
      </w:r>
      <w:r>
        <w:rPr>
          <w:sz w:val="24"/>
        </w:rPr>
        <w:t>ауданы</w:t>
      </w:r>
      <w:r>
        <w:rPr>
          <w:spacing w:val="-5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-5"/>
          <w:sz w:val="24"/>
        </w:rPr>
        <w:t xml:space="preserve"> </w:t>
      </w:r>
      <w:r>
        <w:rPr>
          <w:sz w:val="24"/>
        </w:rPr>
        <w:t>білім</w:t>
      </w:r>
      <w:r>
        <w:rPr>
          <w:spacing w:val="51"/>
          <w:sz w:val="24"/>
        </w:rPr>
        <w:t xml:space="preserve"> </w:t>
      </w:r>
      <w:r>
        <w:rPr>
          <w:spacing w:val="-2"/>
          <w:sz w:val="24"/>
        </w:rPr>
        <w:t>бөлімінің</w:t>
      </w:r>
    </w:p>
    <w:p w14:paraId="0ED2EC50">
      <w:pPr>
        <w:spacing w:before="40" w:line="276" w:lineRule="auto"/>
        <w:ind w:left="1575" w:right="212" w:firstLine="0"/>
        <w:jc w:val="left"/>
        <w:rPr>
          <w:sz w:val="24"/>
        </w:rPr>
      </w:pPr>
      <w:r>
        <w:rPr>
          <w:sz w:val="24"/>
        </w:rPr>
        <w:t>№28</w:t>
      </w:r>
      <w:r>
        <w:rPr>
          <w:spacing w:val="-5"/>
          <w:sz w:val="24"/>
        </w:rPr>
        <w:t xml:space="preserve"> </w:t>
      </w:r>
      <w:r>
        <w:rPr>
          <w:sz w:val="24"/>
        </w:rPr>
        <w:t>«Ақбота»</w:t>
      </w:r>
      <w:r>
        <w:rPr>
          <w:spacing w:val="-5"/>
          <w:sz w:val="24"/>
        </w:rPr>
        <w:t xml:space="preserve"> </w:t>
      </w:r>
      <w:r>
        <w:rPr>
          <w:sz w:val="24"/>
        </w:rPr>
        <w:t>бөбекжай-балабақшасы»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коммуналдық</w:t>
      </w:r>
      <w:r>
        <w:rPr>
          <w:spacing w:val="-6"/>
          <w:sz w:val="24"/>
        </w:rPr>
        <w:t xml:space="preserve"> </w:t>
      </w:r>
      <w:r>
        <w:rPr>
          <w:sz w:val="24"/>
        </w:rPr>
        <w:t>мемлекеттік</w:t>
      </w:r>
      <w:r>
        <w:rPr>
          <w:spacing w:val="40"/>
          <w:sz w:val="24"/>
        </w:rPr>
        <w:t xml:space="preserve"> </w:t>
      </w:r>
      <w:r>
        <w:rPr>
          <w:sz w:val="24"/>
        </w:rPr>
        <w:t>қазыналық</w:t>
      </w:r>
      <w:r>
        <w:rPr>
          <w:spacing w:val="40"/>
          <w:sz w:val="24"/>
        </w:rPr>
        <w:t xml:space="preserve"> </w:t>
      </w:r>
      <w:r>
        <w:rPr>
          <w:sz w:val="24"/>
        </w:rPr>
        <w:t>кәсіпорны (бұдан әрі -Кәсіпорын) жедел басқару</w:t>
      </w:r>
      <w:r>
        <w:rPr>
          <w:spacing w:val="40"/>
          <w:sz w:val="24"/>
        </w:rPr>
        <w:t xml:space="preserve"> </w:t>
      </w:r>
      <w:r>
        <w:rPr>
          <w:sz w:val="24"/>
        </w:rPr>
        <w:t>құқығындағы коммуналдық мемлекеттік кәсіпорынның</w:t>
      </w:r>
      <w:r>
        <w:rPr>
          <w:spacing w:val="40"/>
          <w:sz w:val="24"/>
        </w:rPr>
        <w:t xml:space="preserve"> </w:t>
      </w:r>
      <w:r>
        <w:rPr>
          <w:sz w:val="24"/>
        </w:rPr>
        <w:t>ұйымдық-құқықтық</w:t>
      </w:r>
      <w:r>
        <w:rPr>
          <w:spacing w:val="40"/>
          <w:sz w:val="24"/>
        </w:rPr>
        <w:t xml:space="preserve"> </w:t>
      </w:r>
      <w:r>
        <w:rPr>
          <w:sz w:val="24"/>
        </w:rPr>
        <w:t>нысанындағы</w:t>
      </w:r>
      <w:r>
        <w:rPr>
          <w:spacing w:val="40"/>
          <w:sz w:val="24"/>
        </w:rPr>
        <w:t xml:space="preserve"> </w:t>
      </w:r>
      <w:r>
        <w:rPr>
          <w:sz w:val="24"/>
        </w:rPr>
        <w:t>заңды</w:t>
      </w:r>
      <w:r>
        <w:rPr>
          <w:spacing w:val="40"/>
          <w:sz w:val="24"/>
        </w:rPr>
        <w:t xml:space="preserve"> </w:t>
      </w:r>
      <w:r>
        <w:rPr>
          <w:sz w:val="24"/>
        </w:rPr>
        <w:t>тұлға</w:t>
      </w:r>
      <w:r>
        <w:rPr>
          <w:spacing w:val="40"/>
          <w:sz w:val="24"/>
        </w:rPr>
        <w:t xml:space="preserve"> </w:t>
      </w:r>
      <w:r>
        <w:rPr>
          <w:sz w:val="24"/>
        </w:rPr>
        <w:t>болып</w:t>
      </w:r>
      <w:r>
        <w:rPr>
          <w:spacing w:val="40"/>
          <w:sz w:val="24"/>
        </w:rPr>
        <w:t xml:space="preserve"> </w:t>
      </w:r>
      <w:r>
        <w:rPr>
          <w:sz w:val="24"/>
        </w:rPr>
        <w:t>табылады.</w:t>
      </w:r>
    </w:p>
    <w:p w14:paraId="70FA4BB2">
      <w:pPr>
        <w:spacing w:before="0" w:line="276" w:lineRule="auto"/>
        <w:ind w:left="1575" w:right="0" w:firstLine="696"/>
        <w:jc w:val="left"/>
        <w:rPr>
          <w:sz w:val="24"/>
        </w:rPr>
      </w:pPr>
      <w:r>
        <w:rPr>
          <w:sz w:val="24"/>
        </w:rPr>
        <w:t>Кәсіпорын</w:t>
      </w:r>
      <w:r>
        <w:rPr>
          <w:spacing w:val="40"/>
          <w:sz w:val="24"/>
        </w:rPr>
        <w:t xml:space="preserve"> </w:t>
      </w:r>
      <w:r>
        <w:rPr>
          <w:sz w:val="24"/>
        </w:rPr>
        <w:t>«Облыстық</w:t>
      </w:r>
      <w:r>
        <w:rPr>
          <w:spacing w:val="40"/>
          <w:sz w:val="24"/>
        </w:rPr>
        <w:t xml:space="preserve"> </w:t>
      </w:r>
      <w:r>
        <w:rPr>
          <w:sz w:val="24"/>
        </w:rPr>
        <w:t>заңды</w:t>
      </w:r>
      <w:r>
        <w:rPr>
          <w:spacing w:val="-4"/>
          <w:sz w:val="24"/>
        </w:rPr>
        <w:t xml:space="preserve"> </w:t>
      </w:r>
      <w:r>
        <w:rPr>
          <w:sz w:val="24"/>
        </w:rPr>
        <w:t>тұлғалардың</w:t>
      </w:r>
      <w:r>
        <w:rPr>
          <w:spacing w:val="40"/>
          <w:sz w:val="24"/>
        </w:rPr>
        <w:t xml:space="preserve"> </w:t>
      </w:r>
      <w:r>
        <w:rPr>
          <w:sz w:val="24"/>
        </w:rPr>
        <w:t>кейбір</w:t>
      </w:r>
      <w:r>
        <w:rPr>
          <w:spacing w:val="40"/>
          <w:sz w:val="24"/>
        </w:rPr>
        <w:t xml:space="preserve"> </w:t>
      </w:r>
      <w:r>
        <w:rPr>
          <w:sz w:val="24"/>
        </w:rPr>
        <w:t>мәселелері</w:t>
      </w:r>
      <w:r>
        <w:rPr>
          <w:spacing w:val="40"/>
          <w:sz w:val="24"/>
        </w:rPr>
        <w:t xml:space="preserve"> </w:t>
      </w:r>
      <w:r>
        <w:rPr>
          <w:sz w:val="24"/>
        </w:rPr>
        <w:t>туралы</w:t>
      </w:r>
      <w:r>
        <w:rPr>
          <w:spacing w:val="-4"/>
          <w:sz w:val="24"/>
        </w:rPr>
        <w:t xml:space="preserve"> </w:t>
      </w:r>
      <w:r>
        <w:rPr>
          <w:sz w:val="24"/>
        </w:rPr>
        <w:t>»</w:t>
      </w:r>
      <w:r>
        <w:rPr>
          <w:spacing w:val="-3"/>
          <w:sz w:val="24"/>
        </w:rPr>
        <w:t xml:space="preserve"> </w:t>
      </w:r>
      <w:r>
        <w:rPr>
          <w:sz w:val="24"/>
        </w:rPr>
        <w:t>Қызылорда облысы әкімдігінің 2021 жылғы 13 қаңтардағы</w:t>
      </w:r>
      <w:r>
        <w:rPr>
          <w:spacing w:val="40"/>
          <w:sz w:val="24"/>
        </w:rPr>
        <w:t xml:space="preserve"> </w:t>
      </w:r>
      <w:r>
        <w:rPr>
          <w:sz w:val="24"/>
        </w:rPr>
        <w:t>№180</w:t>
      </w:r>
      <w:r>
        <w:rPr>
          <w:spacing w:val="40"/>
          <w:sz w:val="24"/>
        </w:rPr>
        <w:t xml:space="preserve"> </w:t>
      </w:r>
      <w:r>
        <w:rPr>
          <w:sz w:val="24"/>
        </w:rPr>
        <w:t>қаулысына сәйкес</w:t>
      </w:r>
      <w:r>
        <w:rPr>
          <w:spacing w:val="40"/>
          <w:sz w:val="24"/>
        </w:rPr>
        <w:t xml:space="preserve"> </w:t>
      </w:r>
      <w:r>
        <w:rPr>
          <w:sz w:val="24"/>
        </w:rPr>
        <w:t>қайта</w:t>
      </w:r>
      <w:r>
        <w:rPr>
          <w:spacing w:val="40"/>
          <w:sz w:val="24"/>
        </w:rPr>
        <w:t xml:space="preserve"> </w:t>
      </w:r>
      <w:r>
        <w:rPr>
          <w:sz w:val="24"/>
        </w:rPr>
        <w:t>аталды.</w:t>
      </w:r>
    </w:p>
    <w:p w14:paraId="4098365C">
      <w:pPr>
        <w:spacing w:before="0" w:line="276" w:lineRule="auto"/>
        <w:ind w:left="1575" w:right="212" w:firstLine="696"/>
        <w:jc w:val="left"/>
        <w:rPr>
          <w:sz w:val="24"/>
        </w:rPr>
      </w:pPr>
      <w:r>
        <w:rPr>
          <w:sz w:val="24"/>
        </w:rPr>
        <w:t>«Қызылорда</w:t>
      </w:r>
      <w:r>
        <w:rPr>
          <w:spacing w:val="40"/>
          <w:sz w:val="24"/>
        </w:rPr>
        <w:t xml:space="preserve"> </w:t>
      </w:r>
      <w:r>
        <w:rPr>
          <w:sz w:val="24"/>
        </w:rPr>
        <w:t>облысының</w:t>
      </w:r>
      <w:r>
        <w:rPr>
          <w:spacing w:val="-6"/>
          <w:sz w:val="24"/>
        </w:rPr>
        <w:t xml:space="preserve"> </w:t>
      </w:r>
      <w:r>
        <w:rPr>
          <w:sz w:val="24"/>
        </w:rPr>
        <w:t>қаржы</w:t>
      </w:r>
      <w:r>
        <w:rPr>
          <w:spacing w:val="-6"/>
          <w:sz w:val="24"/>
        </w:rPr>
        <w:t xml:space="preserve"> </w:t>
      </w:r>
      <w:r>
        <w:rPr>
          <w:sz w:val="24"/>
        </w:rPr>
        <w:t>басқармасы»</w:t>
      </w:r>
      <w:r>
        <w:rPr>
          <w:spacing w:val="-5"/>
          <w:sz w:val="24"/>
        </w:rPr>
        <w:t xml:space="preserve"> </w:t>
      </w:r>
      <w:r>
        <w:rPr>
          <w:sz w:val="24"/>
        </w:rPr>
        <w:t>мемлекеттік</w:t>
      </w:r>
      <w:r>
        <w:rPr>
          <w:spacing w:val="40"/>
          <w:sz w:val="24"/>
        </w:rPr>
        <w:t xml:space="preserve"> </w:t>
      </w:r>
      <w:r>
        <w:rPr>
          <w:sz w:val="24"/>
        </w:rPr>
        <w:t>мекемесі</w:t>
      </w:r>
      <w:r>
        <w:rPr>
          <w:spacing w:val="40"/>
          <w:sz w:val="24"/>
        </w:rPr>
        <w:t xml:space="preserve"> </w:t>
      </w:r>
      <w:r>
        <w:rPr>
          <w:sz w:val="24"/>
        </w:rPr>
        <w:t>Қызылорда облысының</w:t>
      </w:r>
      <w:r>
        <w:rPr>
          <w:spacing w:val="40"/>
          <w:sz w:val="24"/>
        </w:rPr>
        <w:t xml:space="preserve"> </w:t>
      </w:r>
      <w:r>
        <w:rPr>
          <w:sz w:val="24"/>
        </w:rPr>
        <w:t>әкімдігі</w:t>
      </w:r>
      <w:r>
        <w:rPr>
          <w:spacing w:val="40"/>
          <w:sz w:val="24"/>
        </w:rPr>
        <w:t xml:space="preserve"> </w:t>
      </w:r>
      <w:r>
        <w:rPr>
          <w:sz w:val="24"/>
        </w:rPr>
        <w:t>(бұдан әрі-Құрылтайшы) атынан Кәсіпорынның құрылтайшысы ретінде</w:t>
      </w:r>
      <w:r>
        <w:rPr>
          <w:spacing w:val="40"/>
          <w:sz w:val="24"/>
        </w:rPr>
        <w:t xml:space="preserve"> </w:t>
      </w:r>
      <w:r>
        <w:rPr>
          <w:sz w:val="24"/>
        </w:rPr>
        <w:t>әрекет</w:t>
      </w:r>
      <w:r>
        <w:rPr>
          <w:spacing w:val="40"/>
          <w:sz w:val="24"/>
        </w:rPr>
        <w:t xml:space="preserve"> </w:t>
      </w:r>
      <w:r>
        <w:rPr>
          <w:sz w:val="24"/>
        </w:rPr>
        <w:t>етеді.</w:t>
      </w:r>
    </w:p>
    <w:p w14:paraId="0CB9BAEC">
      <w:pPr>
        <w:spacing w:before="197"/>
        <w:ind w:left="1575" w:right="0" w:firstLine="0"/>
        <w:jc w:val="left"/>
        <w:rPr>
          <w:sz w:val="24"/>
        </w:rPr>
      </w:pPr>
      <w:r>
        <w:rPr>
          <w:b/>
          <w:i/>
          <w:sz w:val="24"/>
        </w:rPr>
        <w:t>Рұқсат</w:t>
      </w:r>
      <w:r>
        <w:rPr>
          <w:b/>
          <w:i/>
          <w:spacing w:val="53"/>
          <w:sz w:val="24"/>
        </w:rPr>
        <w:t xml:space="preserve"> </w:t>
      </w:r>
      <w:r>
        <w:rPr>
          <w:b/>
          <w:i/>
          <w:sz w:val="24"/>
        </w:rPr>
        <w:t>етуші</w:t>
      </w:r>
      <w:r>
        <w:rPr>
          <w:b/>
          <w:i/>
          <w:spacing w:val="54"/>
          <w:sz w:val="24"/>
        </w:rPr>
        <w:t xml:space="preserve"> </w:t>
      </w:r>
      <w:r>
        <w:rPr>
          <w:b/>
          <w:i/>
          <w:sz w:val="24"/>
        </w:rPr>
        <w:t>құжаттар: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Балабақша</w:t>
      </w:r>
      <w:r>
        <w:rPr>
          <w:spacing w:val="54"/>
          <w:sz w:val="24"/>
        </w:rPr>
        <w:t xml:space="preserve"> </w:t>
      </w:r>
      <w:r>
        <w:rPr>
          <w:sz w:val="24"/>
        </w:rPr>
        <w:t>лицензия</w:t>
      </w:r>
      <w:r>
        <w:rPr>
          <w:spacing w:val="54"/>
          <w:sz w:val="24"/>
        </w:rPr>
        <w:t xml:space="preserve"> </w:t>
      </w:r>
      <w:r>
        <w:rPr>
          <w:spacing w:val="-2"/>
          <w:sz w:val="24"/>
        </w:rPr>
        <w:t>№KZ46RVK00007904</w:t>
      </w:r>
    </w:p>
    <w:p w14:paraId="3D2E6F8A">
      <w:pPr>
        <w:spacing w:before="241"/>
        <w:ind w:left="4851" w:right="0" w:firstLine="0"/>
        <w:jc w:val="left"/>
        <w:rPr>
          <w:sz w:val="24"/>
        </w:rPr>
      </w:pPr>
      <w:r>
        <w:rPr>
          <w:sz w:val="24"/>
        </w:rPr>
        <w:t>Берілген</w:t>
      </w:r>
      <w:r>
        <w:rPr>
          <w:spacing w:val="52"/>
          <w:sz w:val="24"/>
        </w:rPr>
        <w:t xml:space="preserve"> </w:t>
      </w:r>
      <w:r>
        <w:rPr>
          <w:spacing w:val="-2"/>
          <w:sz w:val="24"/>
        </w:rPr>
        <w:t>күн:2016.02.10.</w:t>
      </w:r>
    </w:p>
    <w:p w14:paraId="720989B7">
      <w:pPr>
        <w:pStyle w:val="4"/>
        <w:spacing w:before="82"/>
        <w:rPr>
          <w:sz w:val="24"/>
        </w:rPr>
      </w:pPr>
    </w:p>
    <w:p w14:paraId="751E231B">
      <w:pPr>
        <w:spacing w:before="1" w:line="276" w:lineRule="auto"/>
        <w:ind w:left="1575" w:right="212" w:firstLine="696"/>
        <w:jc w:val="left"/>
        <w:rPr>
          <w:sz w:val="28"/>
        </w:rPr>
      </w:pPr>
      <w:r>
        <w:rPr>
          <w:b/>
          <w:i/>
          <w:sz w:val="24"/>
        </w:rPr>
        <w:t>Кадрлық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құрамға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талдау:</w:t>
      </w:r>
      <w:r>
        <w:rPr>
          <w:b/>
          <w:i/>
          <w:spacing w:val="40"/>
          <w:sz w:val="24"/>
        </w:rPr>
        <w:t xml:space="preserve"> </w:t>
      </w:r>
      <w:r>
        <w:rPr>
          <w:sz w:val="28"/>
        </w:rPr>
        <w:t>«Қызылорда</w:t>
      </w:r>
      <w:r>
        <w:rPr>
          <w:spacing w:val="-7"/>
          <w:sz w:val="28"/>
        </w:rPr>
        <w:t xml:space="preserve"> </w:t>
      </w:r>
      <w:r>
        <w:rPr>
          <w:sz w:val="28"/>
        </w:rPr>
        <w:t>облысы</w:t>
      </w:r>
      <w:r>
        <w:rPr>
          <w:spacing w:val="-7"/>
          <w:sz w:val="28"/>
        </w:rPr>
        <w:t xml:space="preserve"> </w:t>
      </w:r>
      <w:r>
        <w:rPr>
          <w:sz w:val="28"/>
        </w:rPr>
        <w:t>Қазалы</w:t>
      </w:r>
      <w:r>
        <w:rPr>
          <w:spacing w:val="-7"/>
          <w:sz w:val="28"/>
        </w:rPr>
        <w:t xml:space="preserve"> </w:t>
      </w:r>
      <w:r>
        <w:rPr>
          <w:sz w:val="28"/>
        </w:rPr>
        <w:t>ауданы</w:t>
      </w:r>
      <w:r>
        <w:rPr>
          <w:spacing w:val="-7"/>
          <w:sz w:val="28"/>
        </w:rPr>
        <w:t xml:space="preserve"> </w:t>
      </w:r>
      <w:r>
        <w:rPr>
          <w:sz w:val="28"/>
        </w:rPr>
        <w:t>бойынша білім бөлімінің</w:t>
      </w:r>
      <w:r>
        <w:rPr>
          <w:spacing w:val="40"/>
          <w:sz w:val="28"/>
        </w:rPr>
        <w:t xml:space="preserve"> </w:t>
      </w:r>
      <w:r>
        <w:rPr>
          <w:sz w:val="28"/>
        </w:rPr>
        <w:t>№28 «Ақбота» бөбекжай-балабақшасы КМҚК</w:t>
      </w:r>
    </w:p>
    <w:p w14:paraId="123E3E4B">
      <w:pPr>
        <w:pStyle w:val="4"/>
        <w:spacing w:before="199" w:line="276" w:lineRule="auto"/>
        <w:ind w:left="855" w:right="2374"/>
      </w:pPr>
    </w:p>
    <w:p w14:paraId="03E7C3DB">
      <w:pPr>
        <w:pStyle w:val="4"/>
        <w:spacing w:before="199" w:line="276" w:lineRule="auto"/>
        <w:ind w:left="855" w:right="1002"/>
      </w:pPr>
    </w:p>
    <w:p w14:paraId="5DD2871E">
      <w:pPr>
        <w:pStyle w:val="4"/>
        <w:spacing w:before="200" w:line="424" w:lineRule="auto"/>
        <w:ind w:left="2341" w:right="2181" w:hanging="1486"/>
      </w:pPr>
      <w:r>
        <w:t>2023-2024оқу</w:t>
      </w:r>
      <w:r>
        <w:rPr>
          <w:spacing w:val="-5"/>
        </w:rPr>
        <w:t xml:space="preserve"> </w:t>
      </w:r>
      <w:r>
        <w:t>жылында</w:t>
      </w:r>
      <w:r>
        <w:rPr>
          <w:spacing w:val="40"/>
        </w:rPr>
        <w:t xml:space="preserve"> </w:t>
      </w:r>
      <w:r>
        <w:t>27</w:t>
      </w:r>
      <w:r>
        <w:rPr>
          <w:spacing w:val="-5"/>
        </w:rPr>
        <w:t xml:space="preserve"> </w:t>
      </w:r>
      <w:r>
        <w:t>педагог,оның</w:t>
      </w:r>
      <w:r>
        <w:rPr>
          <w:spacing w:val="-6"/>
        </w:rPr>
        <w:t xml:space="preserve"> </w:t>
      </w:r>
      <w:r>
        <w:t>ішінде</w:t>
      </w:r>
      <w:r>
        <w:rPr>
          <w:spacing w:val="-6"/>
        </w:rPr>
        <w:t xml:space="preserve"> </w:t>
      </w:r>
      <w:r>
        <w:t>педагог</w:t>
      </w:r>
      <w:r>
        <w:rPr>
          <w:spacing w:val="-6"/>
        </w:rPr>
        <w:t xml:space="preserve"> </w:t>
      </w:r>
      <w:r>
        <w:t>сарапшы-4, педагог-модератор-11. І санат-1, ІІ-санат-4</w:t>
      </w:r>
    </w:p>
    <w:p w14:paraId="2507C43F">
      <w:pPr>
        <w:pStyle w:val="4"/>
        <w:spacing w:before="164"/>
      </w:pPr>
    </w:p>
    <w:p w14:paraId="10C8605F">
      <w:pPr>
        <w:spacing w:before="1"/>
        <w:ind w:left="2271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Тәрбие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мен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оқыту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нәтижелерін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бағдарланған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мазмұнға</w:t>
      </w:r>
      <w:r>
        <w:rPr>
          <w:b/>
          <w:i/>
          <w:spacing w:val="51"/>
          <w:sz w:val="24"/>
        </w:rPr>
        <w:t xml:space="preserve"> </w:t>
      </w:r>
      <w:r>
        <w:rPr>
          <w:b/>
          <w:i/>
          <w:sz w:val="24"/>
        </w:rPr>
        <w:t>өлшем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2"/>
          <w:sz w:val="24"/>
        </w:rPr>
        <w:t>шарттар:</w:t>
      </w:r>
    </w:p>
    <w:p w14:paraId="0F0B7E81">
      <w:pPr>
        <w:pStyle w:val="4"/>
        <w:spacing w:before="241"/>
        <w:ind w:left="855" w:right="112" w:firstLine="567"/>
        <w:jc w:val="both"/>
      </w:pPr>
      <w:r>
        <w:t>«Қызылорда облысы Қазалы ауданы бойынша білім бөлімінің</w:t>
      </w:r>
      <w:r>
        <w:rPr>
          <w:spacing w:val="40"/>
        </w:rPr>
        <w:t xml:space="preserve"> </w:t>
      </w:r>
      <w:r>
        <w:t>№28 «Ақбота» бөбекжай-балабақшасы</w:t>
      </w:r>
      <w:r>
        <w:rPr>
          <w:spacing w:val="80"/>
        </w:rPr>
        <w:t xml:space="preserve"> </w:t>
      </w:r>
      <w:r>
        <w:t>КМҚК.</w:t>
      </w:r>
      <w:r>
        <w:rPr>
          <w:spacing w:val="80"/>
        </w:rPr>
        <w:t xml:space="preserve"> </w:t>
      </w:r>
      <w:r>
        <w:t>Балабақша</w:t>
      </w:r>
      <w:r>
        <w:rPr>
          <w:spacing w:val="80"/>
        </w:rPr>
        <w:t xml:space="preserve"> </w:t>
      </w:r>
      <w:r>
        <w:t>сыйымдылығы</w:t>
      </w:r>
      <w:r>
        <w:rPr>
          <w:spacing w:val="80"/>
        </w:rPr>
        <w:t xml:space="preserve"> </w:t>
      </w:r>
      <w:r>
        <w:t>140</w:t>
      </w:r>
      <w:r>
        <w:rPr>
          <w:spacing w:val="80"/>
        </w:rPr>
        <w:t xml:space="preserve">  </w:t>
      </w:r>
      <w:r>
        <w:t>балаға</w:t>
      </w:r>
      <w:r>
        <w:rPr>
          <w:spacing w:val="80"/>
        </w:rPr>
        <w:t xml:space="preserve"> </w:t>
      </w:r>
      <w:r>
        <w:t>арналған</w:t>
      </w:r>
    </w:p>
    <w:p w14:paraId="25F1785B">
      <w:pPr>
        <w:pStyle w:val="4"/>
        <w:ind w:left="855" w:right="100"/>
        <w:jc w:val="both"/>
      </w:pPr>
      <w:r>
        <w:t>«Ақкөгершін», «Қарлығаш», «Балауса», «Балдәурен», «Балбөбек», «Балапан» топтарында</w:t>
      </w:r>
      <w:r>
        <w:rPr>
          <w:spacing w:val="40"/>
        </w:rPr>
        <w:t xml:space="preserve"> </w:t>
      </w:r>
      <w:r>
        <w:t>тәрбиеленуде.</w:t>
      </w:r>
    </w:p>
    <w:p w14:paraId="2C2F9B34">
      <w:pPr>
        <w:pStyle w:val="4"/>
        <w:ind w:left="855" w:right="111" w:firstLine="537"/>
        <w:jc w:val="both"/>
      </w:pPr>
      <w:r>
        <w:t>2023-2024</w:t>
      </w:r>
      <w:r>
        <w:rPr>
          <w:spacing w:val="40"/>
        </w:rPr>
        <w:t xml:space="preserve"> </w:t>
      </w:r>
      <w:r>
        <w:t>оқу жылында жас топтары күнтізбелік жылдағы толық жасын ескере отырып оқу жылының басында жасақталған 6 топ, ересек топ саны -2</w:t>
      </w:r>
      <w:r>
        <w:rPr>
          <w:spacing w:val="40"/>
        </w:rPr>
        <w:t xml:space="preserve"> </w:t>
      </w:r>
      <w:r>
        <w:t>, ортаңғы топ саны -2, кіші топ саны -2</w:t>
      </w:r>
    </w:p>
    <w:p w14:paraId="778EA542">
      <w:pPr>
        <w:pStyle w:val="4"/>
        <w:ind w:left="855" w:right="131" w:firstLine="598"/>
        <w:jc w:val="both"/>
        <w:sectPr>
          <w:pgSz w:w="11910" w:h="16840"/>
          <w:pgMar w:top="700" w:right="460" w:bottom="960" w:left="140" w:header="0" w:footer="739" w:gutter="0"/>
          <w:cols w:space="720" w:num="1"/>
        </w:sectPr>
      </w:pPr>
      <w:r>
        <w:t>.</w:t>
      </w:r>
    </w:p>
    <w:p w14:paraId="2F2C0124">
      <w:pPr>
        <w:spacing w:before="72"/>
        <w:ind w:left="855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Қызылорда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облысы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білім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басқармасының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Қазалы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ауданы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бойынша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білім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pacing w:val="-2"/>
          <w:sz w:val="24"/>
        </w:rPr>
        <w:t>бөлімінің</w:t>
      </w:r>
    </w:p>
    <w:p w14:paraId="5BA570CD">
      <w:pPr>
        <w:spacing w:before="0" w:line="472" w:lineRule="auto"/>
        <w:ind w:left="1875" w:right="212" w:hanging="1020"/>
        <w:jc w:val="left"/>
        <w:rPr>
          <w:b/>
          <w:i/>
          <w:sz w:val="24"/>
        </w:rPr>
      </w:pPr>
      <w:r>
        <w:rPr>
          <w:b/>
          <w:i/>
          <w:sz w:val="24"/>
        </w:rPr>
        <w:t>№28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«Ақбота»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бөбекжай-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балабақшасы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коммуналдық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мемлекеттік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қазыналық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кәсіпорны</w:t>
      </w:r>
    </w:p>
    <w:p w14:paraId="29EC58D5">
      <w:pPr>
        <w:spacing w:before="0" w:line="472" w:lineRule="auto"/>
        <w:ind w:left="1875" w:right="212" w:hanging="1020"/>
        <w:jc w:val="left"/>
        <w:rPr>
          <w:b/>
          <w:i/>
          <w:sz w:val="24"/>
        </w:rPr>
      </w:pPr>
      <w:r>
        <w:rPr>
          <w:b/>
          <w:i/>
          <w:sz w:val="24"/>
        </w:rPr>
        <w:t xml:space="preserve"> Топтар туралы мәлімет</w:t>
      </w:r>
    </w:p>
    <w:p w14:paraId="3EFAE5E0">
      <w:pPr>
        <w:spacing w:before="0" w:line="251" w:lineRule="exact"/>
        <w:ind w:left="1335" w:right="0" w:firstLine="0"/>
        <w:jc w:val="left"/>
        <w:rPr>
          <w:sz w:val="24"/>
        </w:rPr>
      </w:pPr>
      <w:r>
        <w:rPr>
          <w:sz w:val="24"/>
        </w:rPr>
        <w:t>20203-2024оқу</w:t>
      </w:r>
      <w:r>
        <w:rPr>
          <w:spacing w:val="-2"/>
          <w:sz w:val="24"/>
        </w:rPr>
        <w:t xml:space="preserve"> </w:t>
      </w:r>
      <w:r>
        <w:rPr>
          <w:sz w:val="24"/>
        </w:rPr>
        <w:t>жылдарында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«Ақкөгершін»</w:t>
      </w:r>
      <w:r>
        <w:rPr>
          <w:spacing w:val="-2"/>
          <w:sz w:val="24"/>
        </w:rPr>
        <w:t xml:space="preserve"> </w:t>
      </w:r>
      <w:r>
        <w:rPr>
          <w:sz w:val="24"/>
        </w:rPr>
        <w:t>ересек</w:t>
      </w:r>
      <w:r>
        <w:rPr>
          <w:spacing w:val="-3"/>
          <w:sz w:val="24"/>
        </w:rPr>
        <w:t xml:space="preserve"> </w:t>
      </w:r>
      <w:r>
        <w:rPr>
          <w:sz w:val="24"/>
        </w:rPr>
        <w:t>тобы-25</w:t>
      </w:r>
      <w:r>
        <w:rPr>
          <w:spacing w:val="-2"/>
          <w:sz w:val="24"/>
        </w:rPr>
        <w:t xml:space="preserve"> 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«Балауса»</w:t>
      </w:r>
      <w:r>
        <w:rPr>
          <w:spacing w:val="-2"/>
          <w:sz w:val="24"/>
        </w:rPr>
        <w:t xml:space="preserve"> </w:t>
      </w:r>
      <w:r>
        <w:rPr>
          <w:sz w:val="24"/>
        </w:rPr>
        <w:t>ересек</w:t>
      </w:r>
      <w:r>
        <w:rPr>
          <w:spacing w:val="-2"/>
          <w:sz w:val="24"/>
        </w:rPr>
        <w:t xml:space="preserve"> </w:t>
      </w:r>
      <w:r>
        <w:rPr>
          <w:sz w:val="24"/>
        </w:rPr>
        <w:t>тобы-</w:t>
      </w:r>
      <w:r>
        <w:rPr>
          <w:spacing w:val="-5"/>
          <w:sz w:val="24"/>
        </w:rPr>
        <w:t>25,</w:t>
      </w:r>
    </w:p>
    <w:p w14:paraId="6E5592A2">
      <w:pPr>
        <w:spacing w:before="41" w:line="276" w:lineRule="auto"/>
        <w:ind w:left="855" w:right="0" w:firstLine="0"/>
        <w:jc w:val="left"/>
        <w:rPr>
          <w:sz w:val="24"/>
        </w:rPr>
      </w:pPr>
      <w:r>
        <w:rPr>
          <w:sz w:val="24"/>
        </w:rPr>
        <w:t>«Балдәурен»</w:t>
      </w:r>
      <w:r>
        <w:rPr>
          <w:spacing w:val="-4"/>
          <w:sz w:val="24"/>
        </w:rPr>
        <w:t xml:space="preserve"> </w:t>
      </w:r>
      <w:r>
        <w:rPr>
          <w:sz w:val="24"/>
        </w:rPr>
        <w:t>ортаңғы</w:t>
      </w:r>
      <w:r>
        <w:rPr>
          <w:spacing w:val="-5"/>
          <w:sz w:val="24"/>
        </w:rPr>
        <w:t xml:space="preserve"> </w:t>
      </w:r>
      <w:r>
        <w:rPr>
          <w:sz w:val="24"/>
        </w:rPr>
        <w:t>тобы</w:t>
      </w:r>
      <w:r>
        <w:rPr>
          <w:spacing w:val="-5"/>
          <w:sz w:val="24"/>
        </w:rPr>
        <w:t xml:space="preserve"> </w:t>
      </w:r>
      <w:r>
        <w:rPr>
          <w:sz w:val="24"/>
        </w:rPr>
        <w:t>-25,</w:t>
      </w:r>
      <w:r>
        <w:rPr>
          <w:spacing w:val="-4"/>
          <w:sz w:val="24"/>
        </w:rPr>
        <w:t xml:space="preserve"> </w:t>
      </w:r>
      <w:r>
        <w:rPr>
          <w:sz w:val="24"/>
        </w:rPr>
        <w:t>«Қарлығаш»</w:t>
      </w:r>
      <w:r>
        <w:rPr>
          <w:spacing w:val="-4"/>
          <w:sz w:val="24"/>
        </w:rPr>
        <w:t xml:space="preserve"> </w:t>
      </w:r>
      <w:r>
        <w:rPr>
          <w:sz w:val="24"/>
        </w:rPr>
        <w:t>ортаңғы</w:t>
      </w:r>
      <w:r>
        <w:rPr>
          <w:spacing w:val="-5"/>
          <w:sz w:val="24"/>
        </w:rPr>
        <w:t xml:space="preserve"> </w:t>
      </w:r>
      <w:r>
        <w:rPr>
          <w:sz w:val="24"/>
        </w:rPr>
        <w:t>тобы-25,</w:t>
      </w:r>
      <w:r>
        <w:rPr>
          <w:spacing w:val="-4"/>
          <w:sz w:val="24"/>
        </w:rPr>
        <w:t xml:space="preserve"> </w:t>
      </w:r>
      <w:r>
        <w:rPr>
          <w:sz w:val="24"/>
        </w:rPr>
        <w:t>«Балбөбек»</w:t>
      </w:r>
      <w:r>
        <w:rPr>
          <w:spacing w:val="-4"/>
          <w:sz w:val="24"/>
        </w:rPr>
        <w:t xml:space="preserve"> </w:t>
      </w:r>
      <w:r>
        <w:rPr>
          <w:sz w:val="24"/>
        </w:rPr>
        <w:t>кіші</w:t>
      </w:r>
      <w:r>
        <w:rPr>
          <w:spacing w:val="-5"/>
          <w:sz w:val="24"/>
        </w:rPr>
        <w:t xml:space="preserve"> </w:t>
      </w:r>
      <w:r>
        <w:rPr>
          <w:sz w:val="24"/>
        </w:rPr>
        <w:t>тобы-20,</w:t>
      </w:r>
      <w:r>
        <w:rPr>
          <w:spacing w:val="-4"/>
          <w:sz w:val="24"/>
        </w:rPr>
        <w:t xml:space="preserve"> </w:t>
      </w:r>
      <w:r>
        <w:rPr>
          <w:sz w:val="24"/>
        </w:rPr>
        <w:t>«Балапан» ерте жас тобы-20 бала тәрбиеленуде.</w:t>
      </w:r>
    </w:p>
    <w:p w14:paraId="36797BAE">
      <w:pPr>
        <w:spacing w:before="199"/>
        <w:ind w:left="0" w:leftChars="0" w:right="0" w:firstLine="0" w:firstLineChars="0"/>
        <w:jc w:val="left"/>
        <w:rPr>
          <w:sz w:val="24"/>
        </w:rPr>
      </w:pPr>
    </w:p>
    <w:p w14:paraId="557B69ED">
      <w:pPr>
        <w:spacing w:before="242"/>
        <w:ind w:left="0" w:leftChars="0" w:right="0" w:firstLine="0" w:firstLineChars="0"/>
        <w:jc w:val="left"/>
        <w:rPr>
          <w:sz w:val="24"/>
        </w:rPr>
      </w:pPr>
      <w:r>
        <w:rPr>
          <w:sz w:val="24"/>
        </w:rPr>
        <w:t xml:space="preserve">  2023-2024 оқу</w:t>
      </w:r>
      <w:r>
        <w:rPr>
          <w:spacing w:val="-4"/>
          <w:sz w:val="24"/>
        </w:rPr>
        <w:t xml:space="preserve"> </w:t>
      </w:r>
      <w:r>
        <w:rPr>
          <w:sz w:val="24"/>
        </w:rPr>
        <w:t>жылының</w:t>
      </w:r>
      <w:r>
        <w:rPr>
          <w:spacing w:val="-5"/>
          <w:sz w:val="24"/>
        </w:rPr>
        <w:t xml:space="preserve"> </w:t>
      </w:r>
      <w:r>
        <w:rPr>
          <w:sz w:val="24"/>
        </w:rPr>
        <w:t>барысында</w:t>
      </w:r>
      <w:r>
        <w:rPr>
          <w:spacing w:val="-5"/>
          <w:sz w:val="24"/>
        </w:rPr>
        <w:t xml:space="preserve"> </w:t>
      </w:r>
      <w:r>
        <w:rPr>
          <w:sz w:val="24"/>
        </w:rPr>
        <w:t>балалардың</w:t>
      </w:r>
      <w:r>
        <w:rPr>
          <w:spacing w:val="-5"/>
          <w:sz w:val="24"/>
        </w:rPr>
        <w:t xml:space="preserve"> </w:t>
      </w:r>
      <w:r>
        <w:rPr>
          <w:sz w:val="24"/>
        </w:rPr>
        <w:t>дағды</w:t>
      </w:r>
      <w:r>
        <w:rPr>
          <w:spacing w:val="-5"/>
          <w:sz w:val="24"/>
        </w:rPr>
        <w:t xml:space="preserve"> </w:t>
      </w:r>
      <w:r>
        <w:rPr>
          <w:sz w:val="24"/>
        </w:rPr>
        <w:t>мен</w:t>
      </w:r>
      <w:r>
        <w:rPr>
          <w:spacing w:val="-5"/>
          <w:sz w:val="24"/>
        </w:rPr>
        <w:t xml:space="preserve"> </w:t>
      </w:r>
      <w:r>
        <w:rPr>
          <w:sz w:val="24"/>
        </w:rPr>
        <w:t>біліктерінің</w:t>
      </w:r>
      <w:r>
        <w:rPr>
          <w:spacing w:val="-5"/>
          <w:sz w:val="24"/>
        </w:rPr>
        <w:t xml:space="preserve"> </w:t>
      </w:r>
      <w:r>
        <w:rPr>
          <w:sz w:val="24"/>
        </w:rPr>
        <w:t>даму</w:t>
      </w:r>
      <w:r>
        <w:rPr>
          <w:spacing w:val="-4"/>
          <w:sz w:val="24"/>
        </w:rPr>
        <w:t xml:space="preserve"> </w:t>
      </w:r>
      <w:r>
        <w:rPr>
          <w:sz w:val="24"/>
        </w:rPr>
        <w:t>деңгейі төмендегідей көрсеткішке ие болды:</w:t>
      </w:r>
    </w:p>
    <w:p w14:paraId="7FCA0C59">
      <w:pPr>
        <w:spacing w:before="0"/>
        <w:ind w:left="855" w:right="0" w:firstLine="0"/>
        <w:jc w:val="left"/>
        <w:rPr>
          <w:sz w:val="24"/>
        </w:rPr>
      </w:pPr>
      <w:r>
        <w:rPr>
          <w:sz w:val="24"/>
        </w:rPr>
        <w:t>Бастапқы диагностика бойынша төменгі деңгей -25%, ортаңғы деңгей -60%, жоғарғы деңгей-15%. Аралық</w:t>
      </w:r>
      <w:r>
        <w:rPr>
          <w:spacing w:val="40"/>
          <w:sz w:val="24"/>
        </w:rPr>
        <w:t xml:space="preserve"> </w:t>
      </w:r>
      <w:r>
        <w:rPr>
          <w:sz w:val="24"/>
        </w:rPr>
        <w:t>диагностика бойынша төменгі деңгей -14%, ортаңғы деңгей -52%, жоғарғы деңгей-34%. Қорытынды</w:t>
      </w:r>
      <w:r>
        <w:rPr>
          <w:spacing w:val="-5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5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-5"/>
          <w:sz w:val="24"/>
        </w:rPr>
        <w:t xml:space="preserve"> </w:t>
      </w:r>
      <w:r>
        <w:rPr>
          <w:sz w:val="24"/>
        </w:rPr>
        <w:t>төменгі</w:t>
      </w:r>
      <w:r>
        <w:rPr>
          <w:spacing w:val="-5"/>
          <w:sz w:val="24"/>
        </w:rPr>
        <w:t xml:space="preserve"> </w:t>
      </w:r>
      <w:r>
        <w:rPr>
          <w:sz w:val="24"/>
        </w:rPr>
        <w:t>деңгей</w:t>
      </w:r>
      <w:r>
        <w:rPr>
          <w:spacing w:val="-5"/>
          <w:sz w:val="24"/>
        </w:rPr>
        <w:t xml:space="preserve"> </w:t>
      </w:r>
      <w:r>
        <w:rPr>
          <w:sz w:val="24"/>
        </w:rPr>
        <w:t>-1%,</w:t>
      </w:r>
      <w:r>
        <w:rPr>
          <w:spacing w:val="-4"/>
          <w:sz w:val="24"/>
        </w:rPr>
        <w:t xml:space="preserve"> </w:t>
      </w:r>
      <w:r>
        <w:rPr>
          <w:sz w:val="24"/>
        </w:rPr>
        <w:t>ортаңғы</w:t>
      </w:r>
      <w:r>
        <w:rPr>
          <w:spacing w:val="-5"/>
          <w:sz w:val="24"/>
        </w:rPr>
        <w:t xml:space="preserve"> </w:t>
      </w:r>
      <w:r>
        <w:rPr>
          <w:sz w:val="24"/>
        </w:rPr>
        <w:t>деңгей</w:t>
      </w:r>
      <w:r>
        <w:rPr>
          <w:spacing w:val="-5"/>
          <w:sz w:val="24"/>
        </w:rPr>
        <w:t xml:space="preserve"> </w:t>
      </w:r>
      <w:r>
        <w:rPr>
          <w:sz w:val="24"/>
        </w:rPr>
        <w:t>-51%,</w:t>
      </w:r>
      <w:r>
        <w:rPr>
          <w:spacing w:val="-4"/>
          <w:sz w:val="24"/>
        </w:rPr>
        <w:t xml:space="preserve"> </w:t>
      </w:r>
      <w:r>
        <w:rPr>
          <w:sz w:val="24"/>
        </w:rPr>
        <w:t>жоғарғы</w:t>
      </w:r>
      <w:r>
        <w:rPr>
          <w:spacing w:val="-5"/>
          <w:sz w:val="24"/>
        </w:rPr>
        <w:t xml:space="preserve"> </w:t>
      </w:r>
      <w:r>
        <w:rPr>
          <w:sz w:val="24"/>
        </w:rPr>
        <w:t>деңгей-48%.</w:t>
      </w:r>
    </w:p>
    <w:p w14:paraId="7D2F6C55">
      <w:pPr>
        <w:spacing w:before="0"/>
        <w:ind w:left="855" w:right="2368" w:firstLine="0"/>
        <w:jc w:val="left"/>
        <w:rPr>
          <w:sz w:val="24"/>
        </w:rPr>
      </w:pPr>
      <w:r>
        <w:rPr>
          <w:sz w:val="24"/>
        </w:rPr>
        <w:t>Жыл</w:t>
      </w:r>
      <w:r>
        <w:rPr>
          <w:spacing w:val="-5"/>
          <w:sz w:val="24"/>
        </w:rPr>
        <w:t xml:space="preserve"> </w:t>
      </w:r>
      <w:r>
        <w:rPr>
          <w:sz w:val="24"/>
        </w:rPr>
        <w:t>қорытындысында</w:t>
      </w:r>
      <w:r>
        <w:rPr>
          <w:spacing w:val="-6"/>
          <w:sz w:val="24"/>
        </w:rPr>
        <w:t xml:space="preserve"> </w:t>
      </w:r>
      <w:r>
        <w:rPr>
          <w:sz w:val="24"/>
        </w:rPr>
        <w:t>бөбекжай-.</w:t>
      </w:r>
      <w:r>
        <w:rPr>
          <w:spacing w:val="-5"/>
          <w:sz w:val="24"/>
        </w:rPr>
        <w:t xml:space="preserve"> </w:t>
      </w:r>
      <w:r>
        <w:rPr>
          <w:sz w:val="24"/>
        </w:rPr>
        <w:t>балабақшаның</w:t>
      </w:r>
      <w:r>
        <w:rPr>
          <w:spacing w:val="-6"/>
          <w:sz w:val="24"/>
        </w:rPr>
        <w:t xml:space="preserve"> </w:t>
      </w:r>
      <w:r>
        <w:rPr>
          <w:sz w:val="24"/>
        </w:rPr>
        <w:t>дағды</w:t>
      </w:r>
      <w:r>
        <w:rPr>
          <w:spacing w:val="-6"/>
          <w:sz w:val="24"/>
        </w:rPr>
        <w:t xml:space="preserve"> </w:t>
      </w:r>
      <w:r>
        <w:rPr>
          <w:sz w:val="24"/>
        </w:rPr>
        <w:t>мен</w:t>
      </w:r>
      <w:r>
        <w:rPr>
          <w:spacing w:val="-6"/>
          <w:sz w:val="24"/>
        </w:rPr>
        <w:t xml:space="preserve"> </w:t>
      </w:r>
      <w:r>
        <w:rPr>
          <w:sz w:val="24"/>
        </w:rPr>
        <w:t>біліктерінің</w:t>
      </w:r>
      <w:r>
        <w:rPr>
          <w:spacing w:val="-6"/>
          <w:sz w:val="24"/>
        </w:rPr>
        <w:t xml:space="preserve"> </w:t>
      </w:r>
      <w:r>
        <w:rPr>
          <w:sz w:val="24"/>
        </w:rPr>
        <w:t>даму көрсеткіші- ІІ деңгейді көрсетті.</w:t>
      </w:r>
    </w:p>
    <w:p w14:paraId="44D9D3F7">
      <w:pPr>
        <w:pStyle w:val="4"/>
        <w:rPr>
          <w:sz w:val="24"/>
        </w:rPr>
      </w:pPr>
    </w:p>
    <w:p w14:paraId="04484FC0">
      <w:pPr>
        <w:pStyle w:val="4"/>
        <w:rPr>
          <w:sz w:val="24"/>
        </w:rPr>
      </w:pPr>
    </w:p>
    <w:p w14:paraId="4C874EAD">
      <w:pPr>
        <w:pStyle w:val="4"/>
        <w:spacing w:before="11"/>
        <w:rPr>
          <w:sz w:val="24"/>
        </w:rPr>
      </w:pPr>
    </w:p>
    <w:p w14:paraId="31135618">
      <w:pPr>
        <w:spacing w:before="0"/>
        <w:ind w:left="855" w:right="0" w:firstLine="1073"/>
        <w:jc w:val="left"/>
        <w:rPr>
          <w:b/>
          <w:sz w:val="28"/>
        </w:rPr>
      </w:pPr>
      <w:r>
        <w:rPr>
          <w:b/>
          <w:sz w:val="28"/>
        </w:rPr>
        <w:t xml:space="preserve">Тәрбиеленушілердің оқу жүктемесінің ең жоғары көлеміне қойылатын </w:t>
      </w:r>
      <w:r>
        <w:rPr>
          <w:b/>
          <w:spacing w:val="-2"/>
          <w:sz w:val="28"/>
        </w:rPr>
        <w:t>талаптар</w:t>
      </w:r>
    </w:p>
    <w:p w14:paraId="29940D5D">
      <w:pPr>
        <w:pStyle w:val="4"/>
        <w:ind w:left="855" w:right="117" w:firstLine="1417"/>
        <w:jc w:val="both"/>
      </w:pPr>
      <w:r>
        <w:t>Тәрбиеленушілердің оқу жүктемесінің ең жоғары көлеміне қойылатын талаптарға сәйкес келеді.</w:t>
      </w:r>
    </w:p>
    <w:p w14:paraId="0A1ED8E6">
      <w:pPr>
        <w:pStyle w:val="4"/>
        <w:spacing w:before="1"/>
        <w:ind w:left="855" w:right="103" w:firstLine="1190"/>
        <w:jc w:val="both"/>
      </w:pPr>
      <w:r>
        <w:t>Білім беру салаларының және ұйымдастырылған оқу қызметінің МЖМБС талаптарына және Қазақстан Республикасы Білім және оқу ағарту министрінің 2022 жылғы 09 қыркүйектегі №394 бұйрығымен</w:t>
      </w:r>
      <w:r>
        <w:rPr>
          <w:spacing w:val="-4"/>
        </w:rPr>
        <w:t xml:space="preserve"> </w:t>
      </w:r>
      <w:r>
        <w:t>бекітілген мектепке дейінгі тәрбие мен оқытудың үлгілік оқу жоспарларына (бұдан әрі –</w:t>
      </w:r>
      <w:r>
        <w:rPr>
          <w:spacing w:val="40"/>
        </w:rPr>
        <w:t xml:space="preserve"> </w:t>
      </w:r>
      <w:r>
        <w:t>ҮОЖ) сай келеді. Білім беру ұйымының басшысымен бекітілген жұмыс оқу жоспарлары бекітілген.</w:t>
      </w:r>
    </w:p>
    <w:p w14:paraId="2DB4B037">
      <w:pPr>
        <w:pStyle w:val="4"/>
        <w:ind w:left="855" w:right="115" w:firstLine="1401"/>
        <w:jc w:val="both"/>
      </w:pPr>
      <w:r>
        <w:t>Қазақстан Республикасы Білім және оқу ағарту министрінің 2022 жылғы 14 қазандағы №422 бұйрығымен бекітілген мектепке дейінгі</w:t>
      </w:r>
      <w:r>
        <w:rPr>
          <w:spacing w:val="80"/>
        </w:rPr>
        <w:t xml:space="preserve"> </w:t>
      </w:r>
      <w:r>
        <w:t xml:space="preserve">тәрбие мен оқытудың үлгілік оқу бағдарламасына (бұдан әрі –Үлгілік оқу бағдарламасы) сәйкес білім беру қызметі жүзеге </w:t>
      </w:r>
      <w:r>
        <w:rPr>
          <w:lang w:val="en-US"/>
        </w:rPr>
        <w:t>асырылады.</w:t>
      </w:r>
    </w:p>
    <w:p w14:paraId="27B01AA5">
      <w:pPr>
        <w:pStyle w:val="4"/>
        <w:ind w:left="855" w:firstLine="1665"/>
      </w:pPr>
      <w:r>
        <w:t>202</w:t>
      </w:r>
      <w:r>
        <w:rPr>
          <w:lang w:val="en-US"/>
        </w:rPr>
        <w:t xml:space="preserve">3-2024 </w:t>
      </w:r>
      <w:r>
        <w:t>оқу жылында жас топтары балалардың күнтізбелік жылдағы толық жасын ескере отырып,оқу жылының басында жасақталып:</w:t>
      </w:r>
    </w:p>
    <w:p w14:paraId="1162D184">
      <w:pPr>
        <w:pStyle w:val="4"/>
        <w:ind w:left="1275"/>
      </w:pPr>
      <w:r>
        <w:t>кіші</w:t>
      </w:r>
      <w:r>
        <w:rPr>
          <w:spacing w:val="-4"/>
        </w:rPr>
        <w:t xml:space="preserve"> </w:t>
      </w:r>
      <w:r>
        <w:t>топ</w:t>
      </w:r>
      <w:r>
        <w:rPr>
          <w:spacing w:val="-4"/>
        </w:rPr>
        <w:t xml:space="preserve"> </w:t>
      </w:r>
      <w:r>
        <w:t>-2</w:t>
      </w:r>
      <w:r>
        <w:rPr>
          <w:spacing w:val="-3"/>
        </w:rPr>
        <w:t xml:space="preserve"> </w:t>
      </w:r>
      <w:r>
        <w:t>жастағы</w:t>
      </w:r>
      <w:r>
        <w:rPr>
          <w:spacing w:val="-3"/>
        </w:rPr>
        <w:t xml:space="preserve"> </w:t>
      </w:r>
      <w:r>
        <w:rPr>
          <w:spacing w:val="-2"/>
        </w:rPr>
        <w:t>балалар;</w:t>
      </w:r>
    </w:p>
    <w:p w14:paraId="7BF60D70">
      <w:pPr>
        <w:pStyle w:val="4"/>
        <w:spacing w:before="73"/>
        <w:ind w:left="0" w:right="5372"/>
      </w:pPr>
      <w:r>
        <w:rPr>
          <w:lang w:val="en-US"/>
        </w:rPr>
        <w:t xml:space="preserve">.                </w:t>
      </w:r>
      <w:r>
        <w:t xml:space="preserve">ортаңғы топ -3 жастағы балалар; </w:t>
      </w:r>
    </w:p>
    <w:p w14:paraId="3036C94B">
      <w:pPr>
        <w:pStyle w:val="4"/>
        <w:spacing w:before="73"/>
        <w:ind w:left="0" w:right="5372"/>
      </w:pPr>
      <w:r>
        <w:rPr>
          <w:lang w:val="en-US"/>
        </w:rPr>
        <w:t>.                е</w:t>
      </w:r>
      <w:r>
        <w:t xml:space="preserve">ресек </w:t>
      </w:r>
      <w:r>
        <w:rPr>
          <w:lang w:val="en-US"/>
        </w:rPr>
        <w:t>топ-4 жастағы балалар тәрбиеленуде.</w:t>
      </w:r>
    </w:p>
    <w:p w14:paraId="71F86B49">
      <w:pPr>
        <w:pStyle w:val="4"/>
        <w:ind w:left="855" w:right="109" w:firstLine="556"/>
        <w:jc w:val="both"/>
      </w:pPr>
      <w:r>
        <w:t xml:space="preserve">Мектепке дейінгі тәрбиемен оқытудың үлгілік оқу бағдарламасына сәйкес білім беру қызметін жүзеге асыруда топтарда вриятивтік компоненттер әзірленіп,  </w:t>
      </w:r>
      <w:r>
        <w:rPr>
          <w:lang w:val="en-US"/>
        </w:rPr>
        <w:t>ересек топта және ортаңғы топтарда жүргізілуде.</w:t>
      </w:r>
    </w:p>
    <w:p w14:paraId="198E39D8">
      <w:pPr>
        <w:pStyle w:val="4"/>
        <w:ind w:left="855" w:right="99" w:firstLine="662"/>
        <w:jc w:val="both"/>
      </w:pPr>
      <w:r>
        <w:t>202</w:t>
      </w:r>
      <w:r>
        <w:rPr>
          <w:lang w:val="en-US"/>
        </w:rPr>
        <w:t>3</w:t>
      </w:r>
      <w:r>
        <w:t>-202</w:t>
      </w:r>
      <w:r>
        <w:rPr>
          <w:lang w:val="en-US"/>
        </w:rPr>
        <w:t>4</w:t>
      </w:r>
      <w:r>
        <w:t xml:space="preserve"> оқу жылдары бойынша білім беру ұйымында педагог-мамандары мен тәрбиешілердің перспективтік жоспарлары мектепке дейінгі тәрбие мен оқытудың үлгілік оқу бағдарламасына сәйкес жасалып, бекітілген. Жоспарланған вариативті бөлігі, ұйымдастырылған іс-әрекетінің кестесі бойынша мәліметтер қамтылған. Күн тәртібі жасалып бекітілген.. Ұйымдастырылған іс-әрекеті бойынша мектепалды даярлық оқу жүктемесі берілген, ұйымдастырылған</w:t>
      </w:r>
      <w:r>
        <w:rPr>
          <w:spacing w:val="40"/>
        </w:rPr>
        <w:t xml:space="preserve"> </w:t>
      </w:r>
      <w:r>
        <w:t>іс-әрекетінің</w:t>
      </w:r>
      <w:r>
        <w:rPr>
          <w:spacing w:val="40"/>
        </w:rPr>
        <w:t xml:space="preserve"> </w:t>
      </w:r>
      <w:r>
        <w:t>кестесі жасалған.</w:t>
      </w:r>
    </w:p>
    <w:p w14:paraId="70A053ED">
      <w:pPr>
        <w:pStyle w:val="4"/>
        <w:tabs>
          <w:tab w:val="left" w:pos="7880"/>
        </w:tabs>
        <w:ind w:left="855" w:right="104" w:firstLine="656"/>
        <w:jc w:val="both"/>
      </w:pPr>
      <w:r>
        <w:t>Тәрбиеленушілердің</w:t>
      </w:r>
      <w:r>
        <w:rPr>
          <w:spacing w:val="40"/>
        </w:rPr>
        <w:t xml:space="preserve"> </w:t>
      </w:r>
      <w:r>
        <w:t>үлгілік оқу бағдарламасының</w:t>
      </w:r>
      <w:r>
        <w:rPr>
          <w:spacing w:val="40"/>
        </w:rPr>
        <w:t xml:space="preserve"> </w:t>
      </w:r>
      <w:r>
        <w:t>мазмұнын игеруі бойынша балалардың</w:t>
      </w:r>
      <w:r>
        <w:rPr>
          <w:spacing w:val="80"/>
        </w:rPr>
        <w:t xml:space="preserve"> </w:t>
      </w:r>
      <w:r>
        <w:t>біліктері</w:t>
      </w:r>
      <w:r>
        <w:rPr>
          <w:spacing w:val="80"/>
        </w:rPr>
        <w:t xml:space="preserve"> </w:t>
      </w:r>
      <w:r>
        <w:t>мен</w:t>
      </w:r>
      <w:r>
        <w:rPr>
          <w:spacing w:val="80"/>
        </w:rPr>
        <w:t xml:space="preserve"> </w:t>
      </w:r>
      <w:r>
        <w:t>дағдыларының</w:t>
      </w:r>
      <w:r>
        <w:rPr>
          <w:spacing w:val="80"/>
        </w:rPr>
        <w:t xml:space="preserve"> </w:t>
      </w:r>
      <w:r>
        <w:t>даму</w:t>
      </w:r>
      <w:r>
        <w:tab/>
      </w:r>
      <w:r>
        <w:t>мониторингісі жасалған. Топтарының бастапқы</w:t>
      </w:r>
      <w:r>
        <w:rPr>
          <w:spacing w:val="40"/>
        </w:rPr>
        <w:t xml:space="preserve"> </w:t>
      </w:r>
      <w:r>
        <w:t>диагностикасының</w:t>
      </w:r>
      <w:r>
        <w:rPr>
          <w:spacing w:val="40"/>
        </w:rPr>
        <w:t xml:space="preserve"> </w:t>
      </w:r>
      <w:r>
        <w:t>нәтижелерін бақылау парағы</w:t>
      </w:r>
      <w:r>
        <w:rPr>
          <w:spacing w:val="40"/>
        </w:rPr>
        <w:t xml:space="preserve"> </w:t>
      </w:r>
      <w:r>
        <w:rPr>
          <w:spacing w:val="-2"/>
        </w:rPr>
        <w:t>толтырылған.</w:t>
      </w:r>
    </w:p>
    <w:p w14:paraId="7D690F3A">
      <w:pPr>
        <w:pStyle w:val="4"/>
        <w:ind w:left="855" w:right="100" w:firstLine="708"/>
        <w:jc w:val="both"/>
      </w:pPr>
      <w:r>
        <w:t>Тәрбиеленушілердің эмоционалдық жайлылығын,жан-жақты және толыққанды дамуын,балалардың белсенділік түрлерін бірге әрекет етуге қатысушыларды таңдау мүмкіндігін,ойын аймақтарының қанықтылығын,</w:t>
      </w:r>
      <w:r>
        <w:rPr>
          <w:lang w:val="en-US"/>
        </w:rPr>
        <w:t xml:space="preserve"> </w:t>
      </w:r>
      <w:r>
        <w:t>қолжетімділігін,вариятивтілігін</w:t>
      </w:r>
      <w:r>
        <w:rPr>
          <w:spacing w:val="40"/>
        </w:rPr>
        <w:t xml:space="preserve"> </w:t>
      </w:r>
      <w:r>
        <w:t>және қауіпсіздігін қамтамасыз ету үшін дамытушы орта қалыптасқан:</w:t>
      </w:r>
      <w:r>
        <w:rPr>
          <w:spacing w:val="40"/>
        </w:rPr>
        <w:t xml:space="preserve"> </w:t>
      </w:r>
      <w:r>
        <w:t>топтарда ұлттық құндылықтарды дәріптеу мақсатында Ұлттық бұрыштар,кітапқа деген қызығушылығын арттыру мақсатында кітап бұрышы, ойын бұрыштары, тынығу бұрышы әзірленген.</w:t>
      </w:r>
    </w:p>
    <w:p w14:paraId="0167491A">
      <w:pPr>
        <w:pStyle w:val="4"/>
      </w:pPr>
    </w:p>
    <w:p w14:paraId="7779C9B3">
      <w:pPr>
        <w:pStyle w:val="4"/>
      </w:pPr>
    </w:p>
    <w:p w14:paraId="31146D25">
      <w:pPr>
        <w:pStyle w:val="4"/>
        <w:ind w:left="855" w:right="108" w:firstLine="708"/>
        <w:jc w:val="both"/>
      </w:pPr>
      <w:r>
        <w:t xml:space="preserve">Балабақшада ерекше білімді қажет ететін ПМПК қорытындысымен 8 бала </w:t>
      </w:r>
      <w:r>
        <w:rPr>
          <w:spacing w:val="-2"/>
        </w:rPr>
        <w:t>тәрбиеленуде.</w:t>
      </w:r>
    </w:p>
    <w:tbl>
      <w:tblPr>
        <w:tblStyle w:val="3"/>
        <w:tblW w:w="0" w:type="auto"/>
        <w:tblInd w:w="8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6"/>
        <w:gridCol w:w="3144"/>
        <w:gridCol w:w="3262"/>
        <w:gridCol w:w="3274"/>
      </w:tblGrid>
      <w:tr w14:paraId="369CAF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356" w:type="dxa"/>
          </w:tcPr>
          <w:p w14:paraId="63DCDB90">
            <w:pPr>
              <w:pStyle w:val="7"/>
              <w:ind w:left="0"/>
              <w:rPr>
                <w:sz w:val="24"/>
              </w:rPr>
            </w:pPr>
          </w:p>
        </w:tc>
        <w:tc>
          <w:tcPr>
            <w:tcW w:w="3144" w:type="dxa"/>
          </w:tcPr>
          <w:p w14:paraId="2429356A">
            <w:pPr>
              <w:pStyle w:val="7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Аты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>жөні</w:t>
            </w:r>
          </w:p>
        </w:tc>
        <w:tc>
          <w:tcPr>
            <w:tcW w:w="3262" w:type="dxa"/>
          </w:tcPr>
          <w:p w14:paraId="7F956434">
            <w:pPr>
              <w:pStyle w:val="7"/>
              <w:spacing w:line="301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жасы</w:t>
            </w:r>
          </w:p>
        </w:tc>
        <w:tc>
          <w:tcPr>
            <w:tcW w:w="3274" w:type="dxa"/>
          </w:tcPr>
          <w:p w14:paraId="48738EB4">
            <w:pPr>
              <w:pStyle w:val="7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диагнозы</w:t>
            </w:r>
          </w:p>
        </w:tc>
      </w:tr>
      <w:tr w14:paraId="31AF22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56" w:type="dxa"/>
          </w:tcPr>
          <w:p w14:paraId="6BAE0235">
            <w:pPr>
              <w:pStyle w:val="7"/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144" w:type="dxa"/>
          </w:tcPr>
          <w:p w14:paraId="2D289DF4">
            <w:pPr>
              <w:pStyle w:val="7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  <w:lang w:val="en-US"/>
              </w:rPr>
              <w:t>Мұхтар Әуез</w:t>
            </w:r>
          </w:p>
        </w:tc>
        <w:tc>
          <w:tcPr>
            <w:tcW w:w="3262" w:type="dxa"/>
          </w:tcPr>
          <w:p w14:paraId="4372963B">
            <w:pPr>
              <w:pStyle w:val="7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274" w:type="dxa"/>
          </w:tcPr>
          <w:p w14:paraId="271CE975">
            <w:pPr>
              <w:pStyle w:val="7"/>
              <w:spacing w:line="301" w:lineRule="exact"/>
              <w:rPr>
                <w:sz w:val="28"/>
              </w:rPr>
            </w:pPr>
            <w:r>
              <w:rPr>
                <w:sz w:val="28"/>
                <w:lang w:val="en-US"/>
              </w:rPr>
              <w:t>Пдт</w:t>
            </w:r>
          </w:p>
        </w:tc>
      </w:tr>
      <w:tr w14:paraId="7EFBB6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356" w:type="dxa"/>
          </w:tcPr>
          <w:p w14:paraId="10C7940B">
            <w:pPr>
              <w:pStyle w:val="7"/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144" w:type="dxa"/>
          </w:tcPr>
          <w:p w14:paraId="3FDACE0F">
            <w:pPr>
              <w:pStyle w:val="7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  <w:lang w:val="en-US"/>
              </w:rPr>
              <w:t>Мырзамұрат Медина</w:t>
            </w:r>
          </w:p>
        </w:tc>
        <w:tc>
          <w:tcPr>
            <w:tcW w:w="3262" w:type="dxa"/>
          </w:tcPr>
          <w:p w14:paraId="32418C44">
            <w:pPr>
              <w:pStyle w:val="7"/>
              <w:spacing w:line="301" w:lineRule="exact"/>
              <w:rPr>
                <w:sz w:val="28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3274" w:type="dxa"/>
          </w:tcPr>
          <w:p w14:paraId="5A19E7CA">
            <w:pPr>
              <w:pStyle w:val="7"/>
              <w:spacing w:line="301" w:lineRule="exact"/>
              <w:rPr>
                <w:sz w:val="28"/>
              </w:rPr>
            </w:pPr>
            <w:r>
              <w:rPr>
                <w:sz w:val="28"/>
                <w:lang w:val="en-US"/>
              </w:rPr>
              <w:t>Онр 3</w:t>
            </w:r>
          </w:p>
        </w:tc>
      </w:tr>
      <w:tr w14:paraId="3B1E2D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56" w:type="dxa"/>
          </w:tcPr>
          <w:p w14:paraId="487AD319">
            <w:pPr>
              <w:pStyle w:val="7"/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144" w:type="dxa"/>
          </w:tcPr>
          <w:p w14:paraId="4F33BCCA">
            <w:pPr>
              <w:pStyle w:val="7"/>
              <w:spacing w:line="301" w:lineRule="exact"/>
              <w:rPr>
                <w:sz w:val="28"/>
              </w:rPr>
            </w:pPr>
            <w:r>
              <w:rPr>
                <w:sz w:val="28"/>
                <w:lang w:val="en-US"/>
              </w:rPr>
              <w:t>Жамбыл Аяна</w:t>
            </w:r>
          </w:p>
        </w:tc>
        <w:tc>
          <w:tcPr>
            <w:tcW w:w="3262" w:type="dxa"/>
          </w:tcPr>
          <w:p w14:paraId="1791A65F">
            <w:pPr>
              <w:pStyle w:val="7"/>
              <w:spacing w:line="301" w:lineRule="exact"/>
              <w:rPr>
                <w:sz w:val="28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3274" w:type="dxa"/>
          </w:tcPr>
          <w:p w14:paraId="05EFD91E">
            <w:pPr>
              <w:pStyle w:val="7"/>
              <w:spacing w:line="301" w:lineRule="exact"/>
              <w:rPr>
                <w:sz w:val="28"/>
              </w:rPr>
            </w:pPr>
            <w:r>
              <w:rPr>
                <w:sz w:val="28"/>
                <w:lang w:val="en-US"/>
              </w:rPr>
              <w:t>ПДТ</w:t>
            </w:r>
          </w:p>
        </w:tc>
      </w:tr>
      <w:tr w14:paraId="26923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356" w:type="dxa"/>
          </w:tcPr>
          <w:p w14:paraId="4768171F">
            <w:pPr>
              <w:pStyle w:val="7"/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144" w:type="dxa"/>
          </w:tcPr>
          <w:p w14:paraId="2B961839">
            <w:pPr>
              <w:pStyle w:val="7"/>
              <w:spacing w:line="301" w:lineRule="exact"/>
              <w:ind w:left="0"/>
              <w:rPr>
                <w:sz w:val="28"/>
              </w:rPr>
            </w:pPr>
            <w:r>
              <w:rPr>
                <w:sz w:val="28"/>
                <w:lang w:val="en-US"/>
              </w:rPr>
              <w:t>Жамбыл Аяла</w:t>
            </w:r>
          </w:p>
        </w:tc>
        <w:tc>
          <w:tcPr>
            <w:tcW w:w="3262" w:type="dxa"/>
          </w:tcPr>
          <w:p w14:paraId="5D941B38">
            <w:pPr>
              <w:pStyle w:val="7"/>
              <w:spacing w:line="301" w:lineRule="exact"/>
              <w:rPr>
                <w:sz w:val="28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3274" w:type="dxa"/>
          </w:tcPr>
          <w:p w14:paraId="3085565F">
            <w:pPr>
              <w:pStyle w:val="7"/>
              <w:spacing w:line="301" w:lineRule="exact"/>
              <w:rPr>
                <w:sz w:val="28"/>
              </w:rPr>
            </w:pPr>
            <w:r>
              <w:rPr>
                <w:sz w:val="28"/>
                <w:lang w:val="en-US"/>
              </w:rPr>
              <w:t>ПДТ</w:t>
            </w:r>
          </w:p>
        </w:tc>
      </w:tr>
      <w:tr w14:paraId="7CB1A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56" w:type="dxa"/>
          </w:tcPr>
          <w:p w14:paraId="2657AF92">
            <w:pPr>
              <w:pStyle w:val="7"/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144" w:type="dxa"/>
          </w:tcPr>
          <w:p w14:paraId="0267949B">
            <w:pPr>
              <w:pStyle w:val="7"/>
              <w:spacing w:line="301" w:lineRule="exact"/>
              <w:rPr>
                <w:sz w:val="28"/>
              </w:rPr>
            </w:pPr>
            <w:r>
              <w:rPr>
                <w:sz w:val="28"/>
                <w:lang w:val="en-US"/>
              </w:rPr>
              <w:t>Тасболат Илияс</w:t>
            </w:r>
          </w:p>
        </w:tc>
        <w:tc>
          <w:tcPr>
            <w:tcW w:w="3262" w:type="dxa"/>
          </w:tcPr>
          <w:p w14:paraId="2AA3F123">
            <w:pPr>
              <w:pStyle w:val="7"/>
              <w:spacing w:line="301" w:lineRule="exact"/>
              <w:rPr>
                <w:sz w:val="28"/>
              </w:rPr>
            </w:pPr>
            <w:r>
              <w:rPr>
                <w:sz w:val="28"/>
                <w:lang w:val="en-US"/>
              </w:rPr>
              <w:t>4</w:t>
            </w:r>
          </w:p>
        </w:tc>
        <w:tc>
          <w:tcPr>
            <w:tcW w:w="3274" w:type="dxa"/>
          </w:tcPr>
          <w:p w14:paraId="11BD97FC">
            <w:pPr>
              <w:pStyle w:val="7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СТЖ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ІІІ</w:t>
            </w:r>
          </w:p>
        </w:tc>
      </w:tr>
      <w:tr w14:paraId="30E1C5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56" w:type="dxa"/>
          </w:tcPr>
          <w:p w14:paraId="1E833C43">
            <w:pPr>
              <w:pStyle w:val="7"/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144" w:type="dxa"/>
          </w:tcPr>
          <w:p w14:paraId="0156B338">
            <w:pPr>
              <w:pStyle w:val="7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Ахметов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Али</w:t>
            </w:r>
          </w:p>
        </w:tc>
        <w:tc>
          <w:tcPr>
            <w:tcW w:w="3262" w:type="dxa"/>
          </w:tcPr>
          <w:p w14:paraId="7E9D3E21">
            <w:pPr>
              <w:pStyle w:val="7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274" w:type="dxa"/>
          </w:tcPr>
          <w:p w14:paraId="43F45F06">
            <w:pPr>
              <w:pStyle w:val="7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СТЖ</w:t>
            </w:r>
          </w:p>
        </w:tc>
      </w:tr>
      <w:tr w14:paraId="24C42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356" w:type="dxa"/>
          </w:tcPr>
          <w:p w14:paraId="6D11EE8F">
            <w:pPr>
              <w:pStyle w:val="7"/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3144" w:type="dxa"/>
          </w:tcPr>
          <w:p w14:paraId="3EEC22C6">
            <w:pPr>
              <w:pStyle w:val="7"/>
              <w:spacing w:line="301" w:lineRule="exact"/>
              <w:rPr>
                <w:sz w:val="28"/>
              </w:rPr>
            </w:pPr>
            <w:r>
              <w:rPr>
                <w:sz w:val="28"/>
                <w:lang w:val="en-US"/>
              </w:rPr>
              <w:t>Өмірбек Аян</w:t>
            </w:r>
          </w:p>
        </w:tc>
        <w:tc>
          <w:tcPr>
            <w:tcW w:w="3262" w:type="dxa"/>
          </w:tcPr>
          <w:p w14:paraId="695E2995">
            <w:pPr>
              <w:pStyle w:val="7"/>
              <w:spacing w:line="30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274" w:type="dxa"/>
          </w:tcPr>
          <w:p w14:paraId="2D64DCD1">
            <w:pPr>
              <w:pStyle w:val="7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СТЖ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ІІ</w:t>
            </w:r>
          </w:p>
        </w:tc>
      </w:tr>
      <w:tr w14:paraId="0224E0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56" w:type="dxa"/>
          </w:tcPr>
          <w:p w14:paraId="2EF8F8BE">
            <w:pPr>
              <w:pStyle w:val="7"/>
              <w:spacing w:line="301" w:lineRule="exact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144" w:type="dxa"/>
          </w:tcPr>
          <w:p w14:paraId="1750A430">
            <w:pPr>
              <w:pStyle w:val="7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  <w:lang w:val="en-US"/>
              </w:rPr>
              <w:t>Серікбол Ахме</w:t>
            </w:r>
            <w:r>
              <w:rPr>
                <w:spacing w:val="-2"/>
                <w:sz w:val="28"/>
              </w:rPr>
              <w:t>т</w:t>
            </w:r>
          </w:p>
        </w:tc>
        <w:tc>
          <w:tcPr>
            <w:tcW w:w="3262" w:type="dxa"/>
          </w:tcPr>
          <w:p w14:paraId="498AD343">
            <w:pPr>
              <w:pStyle w:val="7"/>
              <w:spacing w:line="301" w:lineRule="exact"/>
              <w:rPr>
                <w:sz w:val="28"/>
              </w:rPr>
            </w:pPr>
            <w:r>
              <w:rPr>
                <w:sz w:val="28"/>
                <w:lang w:val="en-US"/>
              </w:rPr>
              <w:t>3</w:t>
            </w:r>
          </w:p>
        </w:tc>
        <w:tc>
          <w:tcPr>
            <w:tcW w:w="3274" w:type="dxa"/>
          </w:tcPr>
          <w:p w14:paraId="5580F722">
            <w:pPr>
              <w:pStyle w:val="7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СТЖ</w:t>
            </w:r>
            <w:r>
              <w:rPr>
                <w:spacing w:val="-5"/>
                <w:sz w:val="28"/>
                <w:lang w:val="en-US"/>
              </w:rPr>
              <w:t>-2</w:t>
            </w:r>
          </w:p>
        </w:tc>
      </w:tr>
    </w:tbl>
    <w:p w14:paraId="0AD1271E">
      <w:pPr>
        <w:pStyle w:val="4"/>
      </w:pPr>
    </w:p>
    <w:p w14:paraId="6AB20AA9">
      <w:pPr>
        <w:pStyle w:val="4"/>
        <w:spacing w:before="5"/>
      </w:pPr>
    </w:p>
    <w:p w14:paraId="2BD3756C">
      <w:pPr>
        <w:pStyle w:val="4"/>
        <w:ind w:left="855" w:right="104" w:firstLine="684"/>
        <w:jc w:val="both"/>
        <w:sectPr>
          <w:pgSz w:w="11910" w:h="16840"/>
          <w:pgMar w:top="700" w:right="460" w:bottom="960" w:left="140" w:header="0" w:footer="739" w:gutter="0"/>
          <w:cols w:space="720" w:num="1"/>
        </w:sectPr>
      </w:pPr>
      <w:r>
        <w:t>Бұл балаларға №721 бұйрықты басшылыққа</w:t>
      </w:r>
      <w:r>
        <w:rPr>
          <w:spacing w:val="40"/>
        </w:rPr>
        <w:t xml:space="preserve"> </w:t>
      </w:r>
      <w:r>
        <w:t>ала отырып, оқу бағдарламалары құрылған. Күн тәртібінде аптасында 2 рет түзету-дамыту</w:t>
      </w:r>
      <w:r>
        <w:rPr>
          <w:spacing w:val="40"/>
        </w:rPr>
        <w:t xml:space="preserve"> </w:t>
      </w:r>
      <w:r>
        <w:t>жұмыстары</w:t>
      </w:r>
      <w:r>
        <w:rPr>
          <w:spacing w:val="40"/>
        </w:rPr>
        <w:t xml:space="preserve"> </w:t>
      </w:r>
      <w:r>
        <w:t>жасалды. Ерекше білімді қажет ететін</w:t>
      </w:r>
      <w:r>
        <w:rPr>
          <w:spacing w:val="40"/>
        </w:rPr>
        <w:t xml:space="preserve"> </w:t>
      </w:r>
      <w:r>
        <w:t>балаларға</w:t>
      </w:r>
      <w:r>
        <w:rPr>
          <w:spacing w:val="40"/>
        </w:rPr>
        <w:t xml:space="preserve"> </w:t>
      </w:r>
      <w:r>
        <w:t>қол</w:t>
      </w:r>
      <w:r>
        <w:rPr>
          <w:spacing w:val="40"/>
        </w:rPr>
        <w:t xml:space="preserve"> </w:t>
      </w:r>
      <w:r>
        <w:t>моторикасы , сенсорлы</w:t>
      </w:r>
      <w:r>
        <w:rPr>
          <w:spacing w:val="40"/>
        </w:rPr>
        <w:t xml:space="preserve"> </w:t>
      </w:r>
      <w:r>
        <w:t>ойлауы , таным процесінің</w:t>
      </w:r>
      <w:r>
        <w:rPr>
          <w:spacing w:val="40"/>
        </w:rPr>
        <w:t xml:space="preserve"> </w:t>
      </w:r>
      <w:r>
        <w:t>артуы, қабылдауы,ойлауы,ес,зейін, артикуляциялық жаттығулар, тактильді жолдар, электронды –интеллекті дамытатын</w:t>
      </w:r>
      <w:r>
        <w:rPr>
          <w:spacing w:val="40"/>
        </w:rPr>
        <w:t xml:space="preserve"> </w:t>
      </w:r>
      <w:r>
        <w:t>ойындар, сурет терапия, арт терапия,изотерапия, ертегі терапия, музыка терапия,құм терапия түрлерімен жұмыстар</w:t>
      </w:r>
      <w:r>
        <w:rPr>
          <w:spacing w:val="36"/>
        </w:rPr>
        <w:t xml:space="preserve"> </w:t>
      </w:r>
      <w:r>
        <w:t>жүргізілді.</w:t>
      </w:r>
      <w:r>
        <w:rPr>
          <w:spacing w:val="72"/>
          <w:w w:val="150"/>
        </w:rPr>
        <w:t xml:space="preserve">   </w:t>
      </w:r>
      <w:r>
        <w:t>Мұхтар</w:t>
      </w:r>
      <w:r>
        <w:rPr>
          <w:spacing w:val="80"/>
          <w:w w:val="150"/>
        </w:rPr>
        <w:t xml:space="preserve"> </w:t>
      </w:r>
      <w:r>
        <w:t>Әуез</w:t>
      </w:r>
      <w:r>
        <w:rPr>
          <w:spacing w:val="36"/>
        </w:rPr>
        <w:t xml:space="preserve"> </w:t>
      </w:r>
      <w:r>
        <w:t>диагнозы</w:t>
      </w:r>
      <w:r>
        <w:rPr>
          <w:spacing w:val="36"/>
        </w:rPr>
        <w:t xml:space="preserve"> </w:t>
      </w:r>
      <w:r>
        <w:t>«ПДТ»</w:t>
      </w:r>
      <w:r>
        <w:rPr>
          <w:spacing w:val="36"/>
        </w:rPr>
        <w:t xml:space="preserve"> </w:t>
      </w:r>
      <w:r>
        <w:t>бастапқы</w:t>
      </w:r>
      <w:r>
        <w:rPr>
          <w:spacing w:val="36"/>
        </w:rPr>
        <w:t xml:space="preserve"> </w:t>
      </w:r>
      <w:r>
        <w:t>кезеңде</w:t>
      </w:r>
      <w:r>
        <w:rPr>
          <w:spacing w:val="36"/>
        </w:rPr>
        <w:t xml:space="preserve"> </w:t>
      </w:r>
      <w:r>
        <w:t>төменге</w:t>
      </w:r>
    </w:p>
    <w:p w14:paraId="1697A4D9">
      <w:pPr>
        <w:pStyle w:val="4"/>
        <w:spacing w:before="73"/>
        <w:ind w:right="106"/>
        <w:jc w:val="both"/>
      </w:pPr>
      <w:r>
        <w:t>деңгейде балабақшаға қабылданып,бейімдеу жұмыстары жүргізілді. Топ тәрбиешілерінен, анасынан сауалнама алынды,сауалнама нәтижесінде бала достарымен қарым-қатынасқа</w:t>
      </w:r>
      <w:r>
        <w:rPr>
          <w:spacing w:val="80"/>
        </w:rPr>
        <w:t xml:space="preserve"> </w:t>
      </w:r>
      <w:r>
        <w:t>түсе</w:t>
      </w:r>
      <w:r>
        <w:rPr>
          <w:spacing w:val="80"/>
        </w:rPr>
        <w:t xml:space="preserve"> </w:t>
      </w:r>
      <w:r>
        <w:t>алмайтын,зейіні</w:t>
      </w:r>
      <w:r>
        <w:rPr>
          <w:spacing w:val="80"/>
        </w:rPr>
        <w:t xml:space="preserve"> </w:t>
      </w:r>
      <w:r>
        <w:t>тұрақсыз, тамақ ішу,ұйқы</w:t>
      </w:r>
      <w:r>
        <w:rPr>
          <w:spacing w:val="40"/>
        </w:rPr>
        <w:t xml:space="preserve"> </w:t>
      </w:r>
      <w:r>
        <w:t>кезеңі және мәдени гигиеналық дағды қалыптаспағаны байқалды. Түрлі түзету жұмыстар жүргізу,</w:t>
      </w:r>
      <w:r>
        <w:rPr>
          <w:spacing w:val="40"/>
        </w:rPr>
        <w:t xml:space="preserve"> </w:t>
      </w:r>
      <w:r>
        <w:t>ата-ана</w:t>
      </w:r>
      <w:r>
        <w:rPr>
          <w:spacing w:val="40"/>
        </w:rPr>
        <w:t xml:space="preserve"> </w:t>
      </w:r>
      <w:r>
        <w:t>,педагог, психолог бірлесе отырып Әуезді өзіндік орны қалыптасқан тұлға қалыптастырды.</w:t>
      </w:r>
      <w:r>
        <w:rPr>
          <w:spacing w:val="40"/>
        </w:rPr>
        <w:t xml:space="preserve"> </w:t>
      </w:r>
      <w:r>
        <w:t>Барлық ерекше білімді қажет ететін балалар жоғарғы</w:t>
      </w:r>
      <w:r>
        <w:rPr>
          <w:spacing w:val="40"/>
        </w:rPr>
        <w:t xml:space="preserve"> </w:t>
      </w:r>
      <w:r>
        <w:t>және орташа жоғарға</w:t>
      </w:r>
      <w:r>
        <w:rPr>
          <w:spacing w:val="40"/>
        </w:rPr>
        <w:t xml:space="preserve"> </w:t>
      </w:r>
      <w:r>
        <w:t>деңгейді көрсетуде.</w:t>
      </w:r>
    </w:p>
    <w:p w14:paraId="445CB83F">
      <w:pPr>
        <w:pStyle w:val="4"/>
      </w:pPr>
    </w:p>
    <w:p w14:paraId="01E1842C">
      <w:pPr>
        <w:pStyle w:val="4"/>
      </w:pPr>
    </w:p>
    <w:p w14:paraId="0F0994BA">
      <w:pPr>
        <w:pStyle w:val="4"/>
        <w:spacing w:before="96"/>
      </w:pPr>
    </w:p>
    <w:p w14:paraId="11A4EDCB">
      <w:pPr>
        <w:spacing w:before="0"/>
        <w:ind w:left="1575" w:right="0" w:firstLine="0"/>
        <w:jc w:val="left"/>
        <w:rPr>
          <w:b/>
          <w:sz w:val="28"/>
        </w:rPr>
      </w:pPr>
      <w:r>
        <w:rPr>
          <w:b/>
          <w:sz w:val="28"/>
        </w:rPr>
        <w:t>Оқу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материалдық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активтер:</w:t>
      </w:r>
    </w:p>
    <w:p w14:paraId="6E28EBE5">
      <w:pPr>
        <w:pStyle w:val="4"/>
        <w:tabs>
          <w:tab w:val="left" w:pos="7050"/>
          <w:tab w:val="left" w:pos="8054"/>
        </w:tabs>
        <w:spacing w:before="248" w:line="276" w:lineRule="auto"/>
        <w:ind w:left="855" w:right="212" w:firstLine="700"/>
      </w:pPr>
      <w:r>
        <w:t>№28 «Ақбота» бөбекжай-балабақшасы 1977 жылы 140 балаға арналған, екіқабатты, типтік</w:t>
      </w:r>
      <w:r>
        <w:rPr>
          <w:spacing w:val="40"/>
        </w:rPr>
        <w:t xml:space="preserve"> </w:t>
      </w:r>
      <w:r>
        <w:t>жобада салынған. Ғимараттың</w:t>
      </w:r>
      <w:r>
        <w:tab/>
      </w:r>
      <w:r>
        <w:rPr>
          <w:spacing w:val="-2"/>
        </w:rPr>
        <w:t>жалпы</w:t>
      </w:r>
      <w:r>
        <w:tab/>
      </w:r>
      <w:r>
        <w:t>ауданы -1149,5 ш.м құрайды. Кәріз</w:t>
      </w:r>
      <w:r>
        <w:rPr>
          <w:spacing w:val="40"/>
        </w:rPr>
        <w:t xml:space="preserve"> </w:t>
      </w:r>
      <w:r>
        <w:t>жүйесі-септик, толық жарықтандырылған,орталық жылу жүйесіне қосылған.Балабақшада</w:t>
      </w:r>
      <w:r>
        <w:rPr>
          <w:spacing w:val="-7"/>
        </w:rPr>
        <w:t xml:space="preserve"> </w:t>
      </w:r>
      <w:r>
        <w:t>бейнебақылау</w:t>
      </w:r>
      <w:r>
        <w:rPr>
          <w:spacing w:val="-6"/>
        </w:rPr>
        <w:t xml:space="preserve"> </w:t>
      </w:r>
      <w:r>
        <w:t>камералары</w:t>
      </w:r>
      <w:r>
        <w:rPr>
          <w:spacing w:val="-7"/>
        </w:rPr>
        <w:t xml:space="preserve"> </w:t>
      </w:r>
      <w:r>
        <w:t>орнатылған,</w:t>
      </w:r>
      <w:r>
        <w:rPr>
          <w:spacing w:val="-6"/>
        </w:rPr>
        <w:t xml:space="preserve"> </w:t>
      </w:r>
      <w:r>
        <w:t>Барлық</w:t>
      </w:r>
      <w:r>
        <w:rPr>
          <w:spacing w:val="40"/>
        </w:rPr>
        <w:t xml:space="preserve"> </w:t>
      </w:r>
      <w:r>
        <w:t>камера</w:t>
      </w:r>
      <w:r>
        <w:rPr>
          <w:spacing w:val="40"/>
        </w:rPr>
        <w:t xml:space="preserve"> </w:t>
      </w:r>
      <w:r>
        <w:t>саны: 16 камера.Оның</w:t>
      </w:r>
      <w:r>
        <w:rPr>
          <w:spacing w:val="40"/>
        </w:rPr>
        <w:t xml:space="preserve"> </w:t>
      </w:r>
      <w:r>
        <w:t>3еуі</w:t>
      </w:r>
      <w:r>
        <w:rPr>
          <w:spacing w:val="40"/>
        </w:rPr>
        <w:t xml:space="preserve"> </w:t>
      </w:r>
      <w:r>
        <w:t>сыртқа ,13 камера</w:t>
      </w:r>
      <w:r>
        <w:rPr>
          <w:spacing w:val="40"/>
        </w:rPr>
        <w:t xml:space="preserve"> </w:t>
      </w:r>
      <w:r>
        <w:t>балабақша</w:t>
      </w:r>
      <w:r>
        <w:rPr>
          <w:spacing w:val="40"/>
        </w:rPr>
        <w:t xml:space="preserve"> </w:t>
      </w:r>
      <w:r>
        <w:t>ішіне</w:t>
      </w:r>
      <w:r>
        <w:rPr>
          <w:spacing w:val="40"/>
        </w:rPr>
        <w:t xml:space="preserve"> </w:t>
      </w:r>
      <w:r>
        <w:t xml:space="preserve">орнатылған. </w:t>
      </w:r>
    </w:p>
    <w:p w14:paraId="326E7340">
      <w:pPr>
        <w:pStyle w:val="4"/>
        <w:spacing w:before="198"/>
        <w:ind w:left="855"/>
        <w:jc w:val="both"/>
      </w:pPr>
      <w:r>
        <w:t>Ағымдағы</w:t>
      </w:r>
      <w:r>
        <w:rPr>
          <w:spacing w:val="-5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күрделі</w:t>
      </w:r>
      <w:r>
        <w:rPr>
          <w:spacing w:val="-4"/>
        </w:rPr>
        <w:t xml:space="preserve"> </w:t>
      </w:r>
      <w:r>
        <w:t>жөндеуді</w:t>
      </w:r>
      <w:r>
        <w:rPr>
          <w:spacing w:val="62"/>
        </w:rPr>
        <w:t xml:space="preserve"> </w:t>
      </w:r>
      <w:r>
        <w:t>қажет</w:t>
      </w:r>
      <w:r>
        <w:rPr>
          <w:spacing w:val="64"/>
        </w:rPr>
        <w:t xml:space="preserve"> </w:t>
      </w:r>
      <w:r>
        <w:rPr>
          <w:spacing w:val="-2"/>
        </w:rPr>
        <w:t>етеді.</w:t>
      </w:r>
    </w:p>
    <w:p w14:paraId="12063B95">
      <w:pPr>
        <w:pStyle w:val="4"/>
        <w:spacing w:before="178"/>
      </w:pPr>
    </w:p>
    <w:p w14:paraId="4FBD5408">
      <w:pPr>
        <w:spacing w:before="1"/>
        <w:ind w:left="3495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Марапаттар:</w:t>
      </w:r>
    </w:p>
    <w:p w14:paraId="1AB197EA">
      <w:pPr>
        <w:pStyle w:val="6"/>
        <w:numPr>
          <w:ilvl w:val="0"/>
          <w:numId w:val="2"/>
        </w:numPr>
        <w:tabs>
          <w:tab w:val="left" w:pos="1575"/>
        </w:tabs>
        <w:spacing w:before="0" w:after="0" w:line="240" w:lineRule="auto"/>
        <w:ind w:left="1900" w:leftChars="0" w:right="809" w:hanging="360" w:firstLineChars="0"/>
        <w:jc w:val="left"/>
        <w:rPr>
          <w:spacing w:val="-4"/>
          <w:sz w:val="24"/>
        </w:rPr>
      </w:pPr>
      <w:r>
        <w:rPr>
          <w:sz w:val="24"/>
        </w:rPr>
        <w:t>Альменова</w:t>
      </w:r>
      <w:r>
        <w:rPr>
          <w:spacing w:val="-5"/>
          <w:sz w:val="24"/>
        </w:rPr>
        <w:t xml:space="preserve"> </w:t>
      </w:r>
      <w:r>
        <w:rPr>
          <w:sz w:val="24"/>
        </w:rPr>
        <w:t>Жанат</w:t>
      </w:r>
      <w:r>
        <w:rPr>
          <w:sz w:val="24"/>
          <w:lang w:val="en-US"/>
        </w:rPr>
        <w:t>«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  <w:lang w:val="en-US"/>
        </w:rPr>
        <w:t>Жас зерттеуші»республикалық байқауына Шынтемір Раянаны қатыстырып жүлделі 1орын иеленіп, нәтижесінде дипломмен марапатталды</w:t>
      </w:r>
      <w:r>
        <w:rPr>
          <w:spacing w:val="-5"/>
          <w:sz w:val="24"/>
        </w:rPr>
        <w:t xml:space="preserve"> </w:t>
      </w:r>
      <w:r>
        <w:rPr>
          <w:spacing w:val="-5"/>
          <w:sz w:val="24"/>
          <w:lang w:val="en-US"/>
        </w:rPr>
        <w:t>.</w:t>
      </w:r>
    </w:p>
    <w:p w14:paraId="188350EA">
      <w:pPr>
        <w:pStyle w:val="6"/>
        <w:numPr>
          <w:ilvl w:val="0"/>
          <w:numId w:val="0"/>
        </w:numPr>
        <w:tabs>
          <w:tab w:val="left" w:pos="1575"/>
        </w:tabs>
        <w:spacing w:before="0" w:after="0" w:line="240" w:lineRule="auto"/>
        <w:ind w:left="1740" w:right="809" w:hanging="1740" w:hangingChars="750"/>
        <w:jc w:val="left"/>
        <w:rPr>
          <w:rFonts w:hint="default"/>
          <w:spacing w:val="-4"/>
          <w:sz w:val="24"/>
          <w:lang w:val="kk-KZ"/>
        </w:rPr>
      </w:pPr>
      <w:r>
        <w:rPr>
          <w:spacing w:val="-4"/>
          <w:sz w:val="24"/>
          <w:lang w:val="en-US"/>
        </w:rPr>
        <w:t xml:space="preserve">.                        </w:t>
      </w:r>
      <w:r>
        <w:rPr>
          <w:rFonts w:hint="default"/>
          <w:spacing w:val="-4"/>
          <w:sz w:val="24"/>
          <w:lang w:val="kk-KZ"/>
        </w:rPr>
        <w:t xml:space="preserve">   </w:t>
      </w:r>
      <w:r>
        <w:rPr>
          <w:spacing w:val="-4"/>
          <w:sz w:val="24"/>
          <w:lang w:val="en-US"/>
        </w:rPr>
        <w:t xml:space="preserve">  </w:t>
      </w:r>
      <w:r>
        <w:rPr>
          <w:spacing w:val="-4"/>
          <w:sz w:val="24"/>
        </w:rPr>
        <w:t xml:space="preserve"> </w:t>
      </w:r>
      <w:r>
        <w:rPr>
          <w:spacing w:val="-4"/>
          <w:sz w:val="24"/>
          <w:lang w:val="kk-KZ"/>
        </w:rPr>
        <w:t>Альменова</w:t>
      </w:r>
      <w:r>
        <w:rPr>
          <w:rFonts w:hint="default"/>
          <w:spacing w:val="-4"/>
          <w:sz w:val="24"/>
          <w:lang w:val="kk-KZ"/>
        </w:rPr>
        <w:t xml:space="preserve"> Жанат  Республикалық “Өрлеу” порталына еңбегін жариялап.”Алғыс хатпен”</w:t>
      </w:r>
    </w:p>
    <w:p w14:paraId="735F1EA5">
      <w:pPr>
        <w:pStyle w:val="6"/>
        <w:numPr>
          <w:ilvl w:val="0"/>
          <w:numId w:val="0"/>
        </w:numPr>
        <w:tabs>
          <w:tab w:val="left" w:pos="1575"/>
        </w:tabs>
        <w:spacing w:before="0" w:after="0" w:line="240" w:lineRule="auto"/>
        <w:ind w:left="0" w:right="809" w:firstLine="0"/>
        <w:jc w:val="left"/>
        <w:rPr>
          <w:rFonts w:hint="default"/>
          <w:spacing w:val="-4"/>
          <w:sz w:val="24"/>
          <w:lang w:val="kk-KZ"/>
        </w:rPr>
      </w:pPr>
      <w:r>
        <w:rPr>
          <w:rFonts w:hint="default"/>
          <w:spacing w:val="-4"/>
          <w:sz w:val="24"/>
          <w:lang w:val="kk-KZ"/>
        </w:rPr>
        <w:t xml:space="preserve">                               марапатталдыү</w:t>
      </w:r>
    </w:p>
    <w:p w14:paraId="673915DB">
      <w:pPr>
        <w:pStyle w:val="6"/>
        <w:numPr>
          <w:ilvl w:val="0"/>
          <w:numId w:val="0"/>
        </w:numPr>
        <w:tabs>
          <w:tab w:val="left" w:pos="1575"/>
        </w:tabs>
        <w:spacing w:before="0" w:after="0" w:line="240" w:lineRule="auto"/>
        <w:ind w:left="0" w:right="809" w:firstLine="0"/>
        <w:jc w:val="left"/>
        <w:rPr>
          <w:rFonts w:hint="default"/>
          <w:sz w:val="24"/>
          <w:lang w:val="kk-KZ"/>
        </w:rPr>
      </w:pPr>
      <w:r>
        <w:rPr>
          <w:sz w:val="24"/>
          <w:lang w:val="en-US"/>
        </w:rPr>
        <w:t xml:space="preserve">.                     </w:t>
      </w:r>
      <w:r>
        <w:rPr>
          <w:rFonts w:hint="default"/>
          <w:sz w:val="24"/>
          <w:lang w:val="kk-KZ"/>
        </w:rPr>
        <w:t xml:space="preserve">      </w:t>
      </w:r>
      <w:r>
        <w:rPr>
          <w:sz w:val="24"/>
          <w:lang w:val="kk-KZ"/>
        </w:rPr>
        <w:t>Устаздар</w:t>
      </w:r>
      <w:r>
        <w:rPr>
          <w:rFonts w:hint="default"/>
          <w:sz w:val="24"/>
          <w:lang w:val="kk-KZ"/>
        </w:rPr>
        <w:t xml:space="preserve"> мерекесі қарсаңында </w:t>
      </w:r>
      <w:r>
        <w:rPr>
          <w:sz w:val="24"/>
          <w:lang w:val="en-US"/>
        </w:rPr>
        <w:t xml:space="preserve">  Аудандық білім бөлімінің «Алғыс хатын» иеленді</w:t>
      </w:r>
      <w:r>
        <w:rPr>
          <w:rFonts w:hint="default"/>
          <w:sz w:val="24"/>
          <w:lang w:val="kk-KZ"/>
        </w:rPr>
        <w:t>.</w:t>
      </w:r>
    </w:p>
    <w:p w14:paraId="716B6647">
      <w:pPr>
        <w:pStyle w:val="6"/>
        <w:numPr>
          <w:ilvl w:val="0"/>
          <w:numId w:val="0"/>
        </w:numPr>
        <w:tabs>
          <w:tab w:val="left" w:pos="1575"/>
        </w:tabs>
        <w:spacing w:before="0" w:after="0" w:line="240" w:lineRule="auto"/>
        <w:ind w:left="0" w:right="809" w:firstLine="0"/>
        <w:jc w:val="left"/>
        <w:rPr>
          <w:rFonts w:hint="default"/>
          <w:sz w:val="24"/>
          <w:lang w:val="kk-KZ"/>
        </w:rPr>
      </w:pPr>
      <w:r>
        <w:rPr>
          <w:rFonts w:hint="default"/>
          <w:sz w:val="24"/>
          <w:lang w:val="kk-KZ"/>
        </w:rPr>
        <w:t xml:space="preserve">                           Альменова Жанат   30 жылдық еңбек өтілі бар мамандар қатарында  ,аудандық білім </w:t>
      </w:r>
    </w:p>
    <w:p w14:paraId="7D9D3795">
      <w:pPr>
        <w:pStyle w:val="6"/>
        <w:numPr>
          <w:ilvl w:val="0"/>
          <w:numId w:val="0"/>
        </w:numPr>
        <w:tabs>
          <w:tab w:val="left" w:pos="1575"/>
        </w:tabs>
        <w:spacing w:before="0" w:after="0" w:line="240" w:lineRule="auto"/>
        <w:ind w:left="0" w:right="809" w:firstLine="0"/>
        <w:jc w:val="left"/>
        <w:rPr>
          <w:rFonts w:hint="default"/>
          <w:sz w:val="24"/>
          <w:lang w:val="kk-KZ"/>
        </w:rPr>
      </w:pPr>
      <w:r>
        <w:rPr>
          <w:rFonts w:hint="default"/>
          <w:sz w:val="24"/>
          <w:lang w:val="kk-KZ"/>
        </w:rPr>
        <w:t xml:space="preserve">                           Бөлімінің “Алғыс хатын”иеленді</w:t>
      </w:r>
    </w:p>
    <w:p w14:paraId="22A33AB9">
      <w:pPr>
        <w:pStyle w:val="6"/>
        <w:numPr>
          <w:ilvl w:val="0"/>
          <w:numId w:val="0"/>
        </w:numPr>
        <w:tabs>
          <w:tab w:val="left" w:pos="1575"/>
        </w:tabs>
        <w:spacing w:before="0" w:after="0" w:line="240" w:lineRule="auto"/>
        <w:ind w:left="0" w:right="809" w:firstLine="0"/>
        <w:jc w:val="left"/>
        <w:rPr>
          <w:sz w:val="24"/>
        </w:rPr>
      </w:pPr>
      <w:r>
        <w:rPr>
          <w:sz w:val="24"/>
          <w:lang w:val="en-US"/>
        </w:rPr>
        <w:t xml:space="preserve">.  </w:t>
      </w:r>
      <w:r>
        <w:rPr>
          <w:sz w:val="24"/>
        </w:rPr>
        <w:t>.</w:t>
      </w:r>
    </w:p>
    <w:p w14:paraId="4455ACDD">
      <w:pPr>
        <w:pStyle w:val="6"/>
        <w:numPr>
          <w:ilvl w:val="0"/>
          <w:numId w:val="0"/>
        </w:numPr>
        <w:tabs>
          <w:tab w:val="left" w:pos="1575"/>
        </w:tabs>
        <w:spacing w:before="0" w:after="0" w:line="240" w:lineRule="auto"/>
        <w:ind w:left="0" w:right="809" w:firstLine="0"/>
        <w:jc w:val="left"/>
        <w:rPr>
          <w:sz w:val="24"/>
        </w:rPr>
      </w:pPr>
    </w:p>
    <w:p w14:paraId="00363BAA">
      <w:pPr>
        <w:pStyle w:val="6"/>
        <w:numPr>
          <w:ilvl w:val="0"/>
          <w:numId w:val="2"/>
        </w:numPr>
        <w:tabs>
          <w:tab w:val="left" w:pos="1575"/>
        </w:tabs>
        <w:spacing w:before="0" w:after="0" w:line="240" w:lineRule="auto"/>
        <w:ind w:left="1900" w:leftChars="0" w:right="465" w:hanging="360" w:firstLineChars="0"/>
        <w:jc w:val="left"/>
        <w:rPr>
          <w:sz w:val="24"/>
        </w:rPr>
      </w:pPr>
      <w:r>
        <w:rPr>
          <w:sz w:val="24"/>
        </w:rPr>
        <w:t>Жубаева</w:t>
      </w:r>
      <w:r>
        <w:rPr>
          <w:spacing w:val="-5"/>
          <w:sz w:val="24"/>
        </w:rPr>
        <w:t xml:space="preserve"> </w:t>
      </w:r>
      <w:r>
        <w:rPr>
          <w:sz w:val="24"/>
        </w:rPr>
        <w:t>Кенжегул.Аудандық</w:t>
      </w:r>
      <w:r>
        <w:rPr>
          <w:spacing w:val="-5"/>
          <w:sz w:val="24"/>
        </w:rPr>
        <w:t xml:space="preserve"> </w:t>
      </w:r>
      <w:r>
        <w:rPr>
          <w:sz w:val="24"/>
        </w:rPr>
        <w:t>Үздік</w:t>
      </w:r>
      <w:r>
        <w:rPr>
          <w:spacing w:val="-5"/>
          <w:sz w:val="24"/>
        </w:rPr>
        <w:t xml:space="preserve"> </w:t>
      </w:r>
      <w:r>
        <w:rPr>
          <w:sz w:val="24"/>
        </w:rPr>
        <w:t>бейне</w:t>
      </w:r>
      <w:r>
        <w:rPr>
          <w:spacing w:val="-5"/>
          <w:sz w:val="24"/>
        </w:rPr>
        <w:t xml:space="preserve"> </w:t>
      </w:r>
      <w:r>
        <w:rPr>
          <w:sz w:val="24"/>
        </w:rPr>
        <w:t>сабақ</w:t>
      </w:r>
      <w:r>
        <w:rPr>
          <w:spacing w:val="-5"/>
          <w:sz w:val="24"/>
        </w:rPr>
        <w:t xml:space="preserve"> </w:t>
      </w:r>
      <w:r>
        <w:rPr>
          <w:sz w:val="24"/>
        </w:rPr>
        <w:t>байқауының</w:t>
      </w:r>
      <w:r>
        <w:rPr>
          <w:spacing w:val="-5"/>
          <w:sz w:val="24"/>
        </w:rPr>
        <w:t xml:space="preserve"> </w:t>
      </w:r>
      <w:r>
        <w:rPr>
          <w:sz w:val="24"/>
        </w:rPr>
        <w:t>ІІ</w:t>
      </w:r>
      <w:r>
        <w:rPr>
          <w:spacing w:val="-4"/>
          <w:sz w:val="24"/>
        </w:rPr>
        <w:t xml:space="preserve"> </w:t>
      </w:r>
      <w:r>
        <w:rPr>
          <w:sz w:val="24"/>
        </w:rPr>
        <w:t>орын</w:t>
      </w:r>
      <w:r>
        <w:rPr>
          <w:spacing w:val="-5"/>
          <w:sz w:val="24"/>
        </w:rPr>
        <w:t xml:space="preserve"> </w:t>
      </w:r>
      <w:r>
        <w:rPr>
          <w:sz w:val="24"/>
        </w:rPr>
        <w:t>иегері,</w:t>
      </w:r>
      <w:r>
        <w:rPr>
          <w:spacing w:val="-4"/>
          <w:sz w:val="24"/>
        </w:rPr>
        <w:t xml:space="preserve"> </w:t>
      </w:r>
      <w:r>
        <w:rPr>
          <w:sz w:val="24"/>
        </w:rPr>
        <w:t>алғыс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хатпен </w:t>
      </w:r>
      <w:r>
        <w:rPr>
          <w:spacing w:val="-2"/>
          <w:sz w:val="24"/>
        </w:rPr>
        <w:t>марапатталған.</w:t>
      </w:r>
    </w:p>
    <w:p w14:paraId="25BD257F">
      <w:pPr>
        <w:pStyle w:val="6"/>
        <w:numPr>
          <w:ilvl w:val="0"/>
          <w:numId w:val="0"/>
        </w:numPr>
        <w:tabs>
          <w:tab w:val="left" w:pos="1575"/>
        </w:tabs>
        <w:spacing w:before="0" w:after="0" w:line="240" w:lineRule="auto"/>
        <w:ind w:left="1575" w:right="465" w:firstLine="0"/>
        <w:jc w:val="left"/>
        <w:rPr>
          <w:sz w:val="24"/>
        </w:rPr>
      </w:pPr>
      <w:r>
        <w:rPr>
          <w:sz w:val="24"/>
        </w:rPr>
        <w:t>Жубаева</w:t>
      </w:r>
      <w:r>
        <w:rPr>
          <w:spacing w:val="-6"/>
          <w:sz w:val="24"/>
        </w:rPr>
        <w:t xml:space="preserve"> </w:t>
      </w:r>
      <w:r>
        <w:rPr>
          <w:sz w:val="24"/>
        </w:rPr>
        <w:t>Кенжегул</w:t>
      </w:r>
      <w:r>
        <w:rPr>
          <w:spacing w:val="-4"/>
          <w:sz w:val="24"/>
        </w:rPr>
        <w:t xml:space="preserve"> </w:t>
      </w:r>
      <w:r>
        <w:rPr>
          <w:sz w:val="24"/>
        </w:rPr>
        <w:t>облыстық</w:t>
      </w:r>
      <w:r>
        <w:rPr>
          <w:spacing w:val="-6"/>
          <w:sz w:val="24"/>
        </w:rPr>
        <w:t xml:space="preserve"> </w:t>
      </w:r>
      <w:r>
        <w:rPr>
          <w:sz w:val="24"/>
        </w:rPr>
        <w:t>Үздік</w:t>
      </w:r>
      <w:r>
        <w:rPr>
          <w:spacing w:val="-5"/>
          <w:sz w:val="24"/>
        </w:rPr>
        <w:t xml:space="preserve"> </w:t>
      </w:r>
      <w:r>
        <w:rPr>
          <w:sz w:val="24"/>
        </w:rPr>
        <w:t>бейне</w:t>
      </w:r>
      <w:r>
        <w:rPr>
          <w:spacing w:val="-5"/>
          <w:sz w:val="24"/>
        </w:rPr>
        <w:t xml:space="preserve"> </w:t>
      </w:r>
      <w:r>
        <w:rPr>
          <w:sz w:val="24"/>
        </w:rPr>
        <w:t>сабақ</w:t>
      </w:r>
      <w:r>
        <w:rPr>
          <w:spacing w:val="-5"/>
          <w:sz w:val="24"/>
        </w:rPr>
        <w:t xml:space="preserve"> </w:t>
      </w:r>
      <w:r>
        <w:rPr>
          <w:sz w:val="24"/>
        </w:rPr>
        <w:t>байқауының</w:t>
      </w:r>
      <w:r>
        <w:rPr>
          <w:spacing w:val="-6"/>
          <w:sz w:val="24"/>
        </w:rPr>
        <w:t xml:space="preserve"> </w:t>
      </w:r>
      <w:r>
        <w:rPr>
          <w:sz w:val="24"/>
        </w:rPr>
        <w:t>«Алғыс</w:t>
      </w:r>
      <w:r>
        <w:rPr>
          <w:spacing w:val="-5"/>
          <w:sz w:val="24"/>
        </w:rPr>
        <w:t xml:space="preserve"> </w:t>
      </w:r>
      <w:r>
        <w:rPr>
          <w:sz w:val="24"/>
        </w:rPr>
        <w:t>хат»</w:t>
      </w:r>
      <w:r>
        <w:rPr>
          <w:spacing w:val="-4"/>
          <w:sz w:val="24"/>
        </w:rPr>
        <w:t xml:space="preserve"> </w:t>
      </w:r>
      <w:r>
        <w:rPr>
          <w:sz w:val="24"/>
        </w:rPr>
        <w:t>Жубаева</w:t>
      </w:r>
      <w:r>
        <w:rPr>
          <w:spacing w:val="-6"/>
          <w:sz w:val="24"/>
        </w:rPr>
        <w:t xml:space="preserve"> </w:t>
      </w:r>
      <w:r>
        <w:rPr>
          <w:sz w:val="24"/>
        </w:rPr>
        <w:t>Кенжегул</w:t>
      </w:r>
      <w:r>
        <w:rPr>
          <w:spacing w:val="-4"/>
          <w:sz w:val="24"/>
        </w:rPr>
        <w:t xml:space="preserve"> </w:t>
      </w:r>
      <w:r>
        <w:rPr>
          <w:sz w:val="24"/>
        </w:rPr>
        <w:t>республикалық</w:t>
      </w:r>
      <w:r>
        <w:rPr>
          <w:spacing w:val="-6"/>
          <w:sz w:val="24"/>
        </w:rPr>
        <w:t xml:space="preserve"> </w:t>
      </w:r>
      <w:r>
        <w:rPr>
          <w:sz w:val="24"/>
        </w:rPr>
        <w:t>Жеті</w:t>
      </w:r>
      <w:r>
        <w:rPr>
          <w:spacing w:val="-5"/>
          <w:sz w:val="24"/>
        </w:rPr>
        <w:t xml:space="preserve"> </w:t>
      </w:r>
      <w:r>
        <w:rPr>
          <w:sz w:val="24"/>
        </w:rPr>
        <w:t>өнер</w:t>
      </w:r>
      <w:r>
        <w:rPr>
          <w:spacing w:val="-4"/>
          <w:sz w:val="24"/>
        </w:rPr>
        <w:t xml:space="preserve"> </w:t>
      </w:r>
      <w:r>
        <w:rPr>
          <w:sz w:val="24"/>
        </w:rPr>
        <w:t>байқауының</w:t>
      </w:r>
      <w:r>
        <w:rPr>
          <w:spacing w:val="-6"/>
          <w:sz w:val="24"/>
        </w:rPr>
        <w:t xml:space="preserve"> </w:t>
      </w:r>
      <w:r>
        <w:rPr>
          <w:sz w:val="24"/>
        </w:rPr>
        <w:t>«Алғыс</w:t>
      </w:r>
      <w:r>
        <w:rPr>
          <w:spacing w:val="-5"/>
          <w:sz w:val="24"/>
        </w:rPr>
        <w:t xml:space="preserve"> </w:t>
      </w:r>
      <w:r>
        <w:rPr>
          <w:sz w:val="24"/>
        </w:rPr>
        <w:t>хатымен»,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«Диплом»,</w:t>
      </w:r>
    </w:p>
    <w:p w14:paraId="74B1AA9F">
      <w:pPr>
        <w:spacing w:before="0"/>
        <w:ind w:left="1575" w:right="0" w:firstLine="0"/>
        <w:jc w:val="left"/>
        <w:rPr>
          <w:sz w:val="24"/>
        </w:rPr>
      </w:pPr>
    </w:p>
    <w:p w14:paraId="45AC370A">
      <w:pPr>
        <w:pStyle w:val="6"/>
        <w:numPr>
          <w:ilvl w:val="0"/>
          <w:numId w:val="2"/>
        </w:numPr>
        <w:tabs>
          <w:tab w:val="left" w:pos="1575"/>
        </w:tabs>
        <w:spacing w:before="0" w:after="0" w:line="240" w:lineRule="auto"/>
        <w:ind w:left="1900" w:leftChars="0" w:right="0" w:hanging="360" w:firstLineChars="0"/>
        <w:jc w:val="left"/>
        <w:rPr>
          <w:sz w:val="24"/>
        </w:rPr>
      </w:pPr>
      <w:r>
        <w:rPr>
          <w:sz w:val="24"/>
        </w:rPr>
        <w:t>Серимова</w:t>
      </w:r>
      <w:r>
        <w:rPr>
          <w:spacing w:val="-7"/>
          <w:sz w:val="24"/>
        </w:rPr>
        <w:t xml:space="preserve"> </w:t>
      </w:r>
      <w:r>
        <w:rPr>
          <w:sz w:val="24"/>
        </w:rPr>
        <w:t>Светлана</w:t>
      </w:r>
      <w:r>
        <w:rPr>
          <w:spacing w:val="-6"/>
          <w:sz w:val="24"/>
        </w:rPr>
        <w:t xml:space="preserve"> </w:t>
      </w:r>
      <w:r>
        <w:rPr>
          <w:sz w:val="24"/>
        </w:rPr>
        <w:t>республикалық</w:t>
      </w:r>
      <w:r>
        <w:rPr>
          <w:spacing w:val="-7"/>
          <w:sz w:val="24"/>
        </w:rPr>
        <w:t xml:space="preserve"> </w:t>
      </w:r>
      <w:r>
        <w:rPr>
          <w:spacing w:val="-7"/>
          <w:sz w:val="24"/>
          <w:lang w:val="en-US"/>
        </w:rPr>
        <w:t>Республикалық байқау «Үздік тцрбиеші » байқауына қатысып «Жаңашыл педагог » номинациясын иеленді.</w:t>
      </w:r>
    </w:p>
    <w:p w14:paraId="3BE12E70">
      <w:pPr>
        <w:pStyle w:val="6"/>
        <w:numPr>
          <w:ilvl w:val="0"/>
          <w:numId w:val="0"/>
        </w:numPr>
        <w:tabs>
          <w:tab w:val="left" w:pos="1575"/>
        </w:tabs>
        <w:spacing w:before="0" w:after="0" w:line="240" w:lineRule="auto"/>
        <w:ind w:left="0" w:right="0" w:firstLine="0"/>
        <w:jc w:val="left"/>
        <w:rPr>
          <w:sz w:val="24"/>
        </w:rPr>
      </w:pPr>
      <w:r>
        <w:rPr>
          <w:sz w:val="24"/>
          <w:lang w:val="en-US"/>
        </w:rPr>
        <w:t>.                        Балабақша ішілік байқауларға қатысқаны үшін «Алғыс» хатпен марапатталған.</w:t>
      </w:r>
    </w:p>
    <w:p w14:paraId="1C17497E">
      <w:pPr>
        <w:spacing w:before="0"/>
        <w:ind w:left="1575" w:right="0" w:firstLine="0"/>
        <w:jc w:val="left"/>
        <w:rPr>
          <w:sz w:val="24"/>
        </w:rPr>
      </w:pPr>
    </w:p>
    <w:p w14:paraId="7CD8EDC2">
      <w:pPr>
        <w:pStyle w:val="6"/>
        <w:numPr>
          <w:ilvl w:val="0"/>
          <w:numId w:val="2"/>
        </w:numPr>
        <w:tabs>
          <w:tab w:val="left" w:pos="1575"/>
        </w:tabs>
        <w:spacing w:before="0" w:after="0" w:line="240" w:lineRule="auto"/>
        <w:ind w:left="1900" w:leftChars="0" w:right="0" w:hanging="360" w:firstLineChars="0"/>
        <w:jc w:val="left"/>
        <w:rPr>
          <w:sz w:val="24"/>
        </w:rPr>
      </w:pPr>
      <w:r>
        <w:rPr>
          <w:sz w:val="24"/>
        </w:rPr>
        <w:t>Сапарова</w:t>
      </w:r>
      <w:r>
        <w:rPr>
          <w:spacing w:val="-7"/>
          <w:sz w:val="24"/>
        </w:rPr>
        <w:t xml:space="preserve"> </w:t>
      </w:r>
      <w:r>
        <w:rPr>
          <w:sz w:val="24"/>
        </w:rPr>
        <w:t>Жаналыс</w:t>
      </w:r>
      <w:r>
        <w:rPr>
          <w:spacing w:val="-6"/>
          <w:sz w:val="24"/>
        </w:rPr>
        <w:t xml:space="preserve"> </w:t>
      </w:r>
      <w:r>
        <w:rPr>
          <w:sz w:val="24"/>
        </w:rPr>
        <w:t>республикалық</w:t>
      </w:r>
      <w:r>
        <w:rPr>
          <w:spacing w:val="-6"/>
          <w:sz w:val="24"/>
        </w:rPr>
        <w:t xml:space="preserve"> </w:t>
      </w:r>
      <w:r>
        <w:rPr>
          <w:sz w:val="24"/>
        </w:rPr>
        <w:t>Жеті</w:t>
      </w:r>
      <w:r>
        <w:rPr>
          <w:spacing w:val="-6"/>
          <w:sz w:val="24"/>
        </w:rPr>
        <w:t xml:space="preserve"> </w:t>
      </w:r>
      <w:r>
        <w:rPr>
          <w:sz w:val="24"/>
        </w:rPr>
        <w:t>өнер</w:t>
      </w:r>
      <w:r>
        <w:rPr>
          <w:spacing w:val="-6"/>
          <w:sz w:val="24"/>
        </w:rPr>
        <w:t xml:space="preserve"> </w:t>
      </w:r>
      <w:r>
        <w:rPr>
          <w:sz w:val="24"/>
        </w:rPr>
        <w:t>байқауының</w:t>
      </w:r>
      <w:r>
        <w:rPr>
          <w:spacing w:val="-6"/>
          <w:sz w:val="24"/>
        </w:rPr>
        <w:t xml:space="preserve"> </w:t>
      </w:r>
      <w:r>
        <w:rPr>
          <w:sz w:val="24"/>
        </w:rPr>
        <w:t>«Алғыс</w:t>
      </w:r>
      <w:r>
        <w:rPr>
          <w:spacing w:val="-6"/>
          <w:sz w:val="24"/>
        </w:rPr>
        <w:t xml:space="preserve"> </w:t>
      </w:r>
      <w:r>
        <w:rPr>
          <w:sz w:val="24"/>
        </w:rPr>
        <w:t>хатымен»,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«Диплом»,</w:t>
      </w:r>
    </w:p>
    <w:p w14:paraId="233857A9">
      <w:pPr>
        <w:spacing w:before="0"/>
        <w:ind w:left="1575" w:right="0" w:firstLine="0"/>
        <w:jc w:val="left"/>
        <w:rPr>
          <w:sz w:val="24"/>
        </w:rPr>
      </w:pPr>
    </w:p>
    <w:p w14:paraId="26E27E36">
      <w:pPr>
        <w:pStyle w:val="6"/>
        <w:numPr>
          <w:ilvl w:val="0"/>
          <w:numId w:val="2"/>
        </w:numPr>
        <w:tabs>
          <w:tab w:val="left" w:pos="1575"/>
        </w:tabs>
        <w:spacing w:before="0" w:after="0" w:line="240" w:lineRule="auto"/>
        <w:ind w:left="1900" w:leftChars="0" w:right="0" w:hanging="360" w:firstLineChars="0"/>
        <w:jc w:val="left"/>
        <w:rPr>
          <w:sz w:val="24"/>
        </w:rPr>
      </w:pPr>
      <w:r>
        <w:rPr>
          <w:sz w:val="24"/>
        </w:rPr>
        <w:t>Рамбердиева</w:t>
      </w:r>
      <w:r>
        <w:rPr>
          <w:spacing w:val="-6"/>
          <w:sz w:val="24"/>
        </w:rPr>
        <w:t xml:space="preserve"> </w:t>
      </w:r>
      <w:r>
        <w:rPr>
          <w:sz w:val="24"/>
        </w:rPr>
        <w:t>Марал</w:t>
      </w:r>
      <w:r>
        <w:rPr>
          <w:spacing w:val="-5"/>
          <w:sz w:val="24"/>
        </w:rPr>
        <w:t xml:space="preserve"> </w:t>
      </w:r>
      <w:r>
        <w:rPr>
          <w:sz w:val="24"/>
        </w:rPr>
        <w:t>республикалық</w:t>
      </w:r>
      <w:r>
        <w:rPr>
          <w:spacing w:val="-6"/>
          <w:sz w:val="24"/>
        </w:rPr>
        <w:t xml:space="preserve"> </w:t>
      </w:r>
      <w:r>
        <w:rPr>
          <w:sz w:val="24"/>
        </w:rPr>
        <w:t>Жеті</w:t>
      </w:r>
      <w:r>
        <w:rPr>
          <w:spacing w:val="-6"/>
          <w:sz w:val="24"/>
        </w:rPr>
        <w:t xml:space="preserve"> </w:t>
      </w:r>
      <w:r>
        <w:rPr>
          <w:sz w:val="24"/>
        </w:rPr>
        <w:t>өнер</w:t>
      </w:r>
      <w:r>
        <w:rPr>
          <w:spacing w:val="-5"/>
          <w:sz w:val="24"/>
        </w:rPr>
        <w:t xml:space="preserve"> </w:t>
      </w:r>
      <w:r>
        <w:rPr>
          <w:sz w:val="24"/>
        </w:rPr>
        <w:t>байқауының</w:t>
      </w:r>
      <w:r>
        <w:rPr>
          <w:spacing w:val="-6"/>
          <w:sz w:val="24"/>
        </w:rPr>
        <w:t xml:space="preserve"> </w:t>
      </w:r>
      <w:r>
        <w:rPr>
          <w:sz w:val="24"/>
        </w:rPr>
        <w:t>«Алғыс</w:t>
      </w:r>
      <w:r>
        <w:rPr>
          <w:spacing w:val="-6"/>
          <w:sz w:val="24"/>
        </w:rPr>
        <w:t xml:space="preserve"> </w:t>
      </w:r>
      <w:r>
        <w:rPr>
          <w:sz w:val="24"/>
        </w:rPr>
        <w:t>хатымен»,</w:t>
      </w:r>
      <w:r>
        <w:rPr>
          <w:spacing w:val="-4"/>
          <w:sz w:val="24"/>
        </w:rPr>
        <w:t xml:space="preserve"> </w:t>
      </w:r>
    </w:p>
    <w:p w14:paraId="6A783B5B">
      <w:pPr>
        <w:pStyle w:val="6"/>
        <w:numPr>
          <w:ilvl w:val="0"/>
          <w:numId w:val="0"/>
        </w:numPr>
        <w:tabs>
          <w:tab w:val="left" w:pos="1575"/>
        </w:tabs>
        <w:spacing w:before="0" w:after="0" w:line="240" w:lineRule="auto"/>
        <w:ind w:left="0" w:right="0" w:firstLine="0"/>
        <w:jc w:val="left"/>
        <w:rPr>
          <w:sz w:val="24"/>
        </w:rPr>
      </w:pPr>
    </w:p>
    <w:p w14:paraId="7593C4D7">
      <w:pPr>
        <w:pStyle w:val="6"/>
        <w:numPr>
          <w:ilvl w:val="0"/>
          <w:numId w:val="2"/>
        </w:numPr>
        <w:tabs>
          <w:tab w:val="left" w:pos="1575"/>
        </w:tabs>
        <w:spacing w:before="0" w:after="0" w:line="240" w:lineRule="auto"/>
        <w:ind w:left="1900" w:leftChars="0" w:right="0" w:hanging="360" w:firstLineChars="0"/>
        <w:jc w:val="left"/>
        <w:rPr>
          <w:sz w:val="24"/>
        </w:rPr>
      </w:pPr>
      <w:r>
        <w:rPr>
          <w:sz w:val="24"/>
        </w:rPr>
        <w:t>Кумекбаева</w:t>
      </w:r>
      <w:r>
        <w:rPr>
          <w:spacing w:val="-6"/>
          <w:sz w:val="24"/>
        </w:rPr>
        <w:t xml:space="preserve"> </w:t>
      </w:r>
      <w:r>
        <w:rPr>
          <w:sz w:val="24"/>
        </w:rPr>
        <w:t>Дина</w:t>
      </w:r>
      <w:r>
        <w:rPr>
          <w:spacing w:val="-5"/>
          <w:sz w:val="24"/>
        </w:rPr>
        <w:t xml:space="preserve"> </w:t>
      </w:r>
      <w:r>
        <w:rPr>
          <w:sz w:val="24"/>
        </w:rPr>
        <w:t>ауданды</w:t>
      </w:r>
      <w:r>
        <w:rPr>
          <w:sz w:val="24"/>
          <w:lang w:val="en-US"/>
        </w:rPr>
        <w:t>қ «Зорлық-зомбылықсыз-өмір бастауы» атты семинарда тәжірибе көрсетіп Аудандық білім бөлімінің «Алғыс хатын » иемденді.</w:t>
      </w:r>
      <w:r>
        <w:rPr>
          <w:spacing w:val="51"/>
          <w:sz w:val="24"/>
        </w:rPr>
        <w:t xml:space="preserve"> </w:t>
      </w:r>
    </w:p>
    <w:p w14:paraId="7015DF2D">
      <w:pPr>
        <w:spacing w:before="0"/>
        <w:ind w:left="1575" w:right="0" w:firstLine="0"/>
        <w:jc w:val="left"/>
        <w:rPr>
          <w:sz w:val="24"/>
        </w:rPr>
      </w:pPr>
    </w:p>
    <w:p w14:paraId="1FF7988D">
      <w:pPr>
        <w:pStyle w:val="6"/>
        <w:numPr>
          <w:ilvl w:val="0"/>
          <w:numId w:val="2"/>
        </w:numPr>
        <w:tabs>
          <w:tab w:val="left" w:pos="1575"/>
        </w:tabs>
        <w:spacing w:before="0" w:after="0" w:line="240" w:lineRule="auto"/>
        <w:ind w:left="1900" w:leftChars="0" w:right="0" w:hanging="360" w:firstLineChars="0"/>
        <w:jc w:val="left"/>
        <w:rPr>
          <w:sz w:val="24"/>
        </w:rPr>
      </w:pPr>
      <w:r>
        <w:rPr>
          <w:sz w:val="24"/>
          <w:lang w:val="en-US"/>
        </w:rPr>
        <w:t>Беденқұлова Динара «Ерте дамыту институтының уйымдастыруымен өткізген</w:t>
      </w:r>
    </w:p>
    <w:p w14:paraId="0E9B56EE">
      <w:pPr>
        <w:spacing w:before="0"/>
        <w:ind w:left="1575" w:right="0" w:firstLine="0"/>
        <w:jc w:val="left"/>
        <w:rPr>
          <w:rFonts w:hint="default"/>
          <w:sz w:val="24"/>
          <w:lang w:val="kk-KZ"/>
        </w:rPr>
      </w:pPr>
      <w:r>
        <w:rPr>
          <w:sz w:val="24"/>
        </w:rPr>
        <w:t>«</w:t>
      </w:r>
      <w:r>
        <w:rPr>
          <w:sz w:val="24"/>
          <w:lang w:val="kk-KZ"/>
        </w:rPr>
        <w:t>Қаржылық</w:t>
      </w:r>
      <w:r>
        <w:rPr>
          <w:rFonts w:hint="default"/>
          <w:sz w:val="24"/>
          <w:lang w:val="kk-KZ"/>
        </w:rPr>
        <w:t xml:space="preserve"> сауаттылық</w:t>
      </w:r>
      <w:r>
        <w:rPr>
          <w:spacing w:val="-2"/>
          <w:sz w:val="24"/>
        </w:rPr>
        <w:t>»</w:t>
      </w:r>
      <w:r>
        <w:rPr>
          <w:rFonts w:hint="default"/>
          <w:spacing w:val="-2"/>
          <w:sz w:val="24"/>
          <w:lang w:val="kk-KZ"/>
        </w:rPr>
        <w:t xml:space="preserve"> уйымдастырылған іс-әрекет жариялап,”Алғыс хатпен марапатталды.</w:t>
      </w:r>
    </w:p>
    <w:p w14:paraId="6F20C9C4">
      <w:pPr>
        <w:pStyle w:val="6"/>
        <w:numPr>
          <w:ilvl w:val="0"/>
          <w:numId w:val="2"/>
        </w:numPr>
        <w:tabs>
          <w:tab w:val="left" w:pos="1575"/>
        </w:tabs>
        <w:spacing w:before="0" w:after="0" w:line="240" w:lineRule="auto"/>
        <w:ind w:left="1900" w:leftChars="0" w:right="0" w:hanging="360" w:firstLineChars="0"/>
        <w:jc w:val="left"/>
        <w:rPr>
          <w:sz w:val="24"/>
        </w:rPr>
      </w:pPr>
      <w:r>
        <w:rPr>
          <w:sz w:val="24"/>
        </w:rPr>
        <w:t>Альжанова</w:t>
      </w:r>
      <w:r>
        <w:rPr>
          <w:spacing w:val="-6"/>
          <w:sz w:val="24"/>
        </w:rPr>
        <w:t xml:space="preserve"> </w:t>
      </w:r>
      <w:r>
        <w:rPr>
          <w:sz w:val="24"/>
        </w:rPr>
        <w:t>Урзада</w:t>
      </w:r>
      <w:r>
        <w:rPr>
          <w:spacing w:val="-6"/>
          <w:sz w:val="24"/>
        </w:rPr>
        <w:t xml:space="preserve"> </w:t>
      </w:r>
      <w:r>
        <w:rPr>
          <w:sz w:val="24"/>
        </w:rPr>
        <w:t>республикалық</w:t>
      </w:r>
      <w:r>
        <w:rPr>
          <w:spacing w:val="-6"/>
          <w:sz w:val="24"/>
        </w:rPr>
        <w:t xml:space="preserve"> </w:t>
      </w:r>
      <w:r>
        <w:rPr>
          <w:sz w:val="24"/>
        </w:rPr>
        <w:t>«Пони»,</w:t>
      </w:r>
      <w:r>
        <w:rPr>
          <w:spacing w:val="-4"/>
          <w:sz w:val="24"/>
        </w:rPr>
        <w:t xml:space="preserve"> </w:t>
      </w:r>
      <w:r>
        <w:rPr>
          <w:sz w:val="24"/>
        </w:rPr>
        <w:t>«Үркер»</w:t>
      </w:r>
      <w:r>
        <w:rPr>
          <w:spacing w:val="-5"/>
          <w:sz w:val="24"/>
        </w:rPr>
        <w:t xml:space="preserve"> </w:t>
      </w:r>
      <w:r>
        <w:rPr>
          <w:sz w:val="24"/>
        </w:rPr>
        <w:t>байқауының</w:t>
      </w:r>
      <w:r>
        <w:rPr>
          <w:spacing w:val="-6"/>
          <w:sz w:val="24"/>
        </w:rPr>
        <w:t xml:space="preserve"> </w:t>
      </w:r>
      <w:r>
        <w:rPr>
          <w:sz w:val="24"/>
        </w:rPr>
        <w:t>алғыс</w:t>
      </w:r>
      <w:r>
        <w:rPr>
          <w:spacing w:val="-6"/>
          <w:sz w:val="24"/>
        </w:rPr>
        <w:t xml:space="preserve"> </w:t>
      </w:r>
      <w:r>
        <w:rPr>
          <w:sz w:val="24"/>
        </w:rPr>
        <w:t>хат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иегері.</w:t>
      </w:r>
    </w:p>
    <w:p w14:paraId="05655204">
      <w:pPr>
        <w:pStyle w:val="6"/>
        <w:numPr>
          <w:ilvl w:val="0"/>
          <w:numId w:val="2"/>
        </w:numPr>
        <w:tabs>
          <w:tab w:val="left" w:pos="1575"/>
        </w:tabs>
        <w:spacing w:before="0" w:after="0" w:line="240" w:lineRule="auto"/>
        <w:ind w:left="1900" w:leftChars="0" w:right="0" w:hanging="360" w:firstLineChars="0"/>
        <w:jc w:val="left"/>
        <w:rPr>
          <w:sz w:val="24"/>
        </w:rPr>
      </w:pPr>
      <w:r>
        <w:rPr>
          <w:sz w:val="24"/>
        </w:rPr>
        <w:t>Елеева</w:t>
      </w:r>
      <w:r>
        <w:rPr>
          <w:spacing w:val="-6"/>
          <w:sz w:val="24"/>
        </w:rPr>
        <w:t xml:space="preserve"> </w:t>
      </w:r>
      <w:r>
        <w:rPr>
          <w:sz w:val="24"/>
        </w:rPr>
        <w:t>Кулзада</w:t>
      </w:r>
      <w:r>
        <w:rPr>
          <w:spacing w:val="-5"/>
          <w:sz w:val="24"/>
        </w:rPr>
        <w:t xml:space="preserve"> </w:t>
      </w:r>
      <w:r>
        <w:rPr>
          <w:sz w:val="24"/>
        </w:rPr>
        <w:t>республикалық</w:t>
      </w:r>
      <w:r>
        <w:rPr>
          <w:spacing w:val="-6"/>
          <w:sz w:val="24"/>
        </w:rPr>
        <w:t xml:space="preserve"> </w:t>
      </w:r>
      <w:r>
        <w:rPr>
          <w:sz w:val="24"/>
        </w:rPr>
        <w:t>«Пони»,</w:t>
      </w:r>
      <w:r>
        <w:rPr>
          <w:spacing w:val="-4"/>
          <w:sz w:val="24"/>
        </w:rPr>
        <w:t xml:space="preserve"> </w:t>
      </w:r>
      <w:r>
        <w:rPr>
          <w:sz w:val="24"/>
        </w:rPr>
        <w:t>«Үркер»</w:t>
      </w:r>
      <w:r>
        <w:rPr>
          <w:spacing w:val="-5"/>
          <w:sz w:val="24"/>
        </w:rPr>
        <w:t xml:space="preserve"> </w:t>
      </w:r>
      <w:r>
        <w:rPr>
          <w:sz w:val="24"/>
        </w:rPr>
        <w:t>байқауының</w:t>
      </w:r>
      <w:r>
        <w:rPr>
          <w:spacing w:val="-5"/>
          <w:sz w:val="24"/>
        </w:rPr>
        <w:t xml:space="preserve"> </w:t>
      </w:r>
      <w:r>
        <w:rPr>
          <w:sz w:val="24"/>
        </w:rPr>
        <w:t>алғыс</w:t>
      </w:r>
      <w:r>
        <w:rPr>
          <w:spacing w:val="-6"/>
          <w:sz w:val="24"/>
        </w:rPr>
        <w:t xml:space="preserve"> </w:t>
      </w:r>
      <w:r>
        <w:rPr>
          <w:sz w:val="24"/>
        </w:rPr>
        <w:t>хат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иегері.</w:t>
      </w:r>
    </w:p>
    <w:p w14:paraId="3D69748E">
      <w:pPr>
        <w:spacing w:after="0" w:line="240" w:lineRule="auto"/>
        <w:jc w:val="left"/>
        <w:rPr>
          <w:sz w:val="24"/>
        </w:rPr>
        <w:sectPr>
          <w:pgSz w:w="11910" w:h="16840"/>
          <w:pgMar w:top="700" w:right="460" w:bottom="960" w:left="140" w:header="0" w:footer="739" w:gutter="0"/>
          <w:cols w:space="720" w:num="1"/>
        </w:sectPr>
      </w:pPr>
    </w:p>
    <w:p w14:paraId="71A7F5C9">
      <w:pPr>
        <w:pStyle w:val="6"/>
        <w:numPr>
          <w:ilvl w:val="0"/>
          <w:numId w:val="2"/>
        </w:numPr>
        <w:tabs>
          <w:tab w:val="left" w:pos="1575"/>
        </w:tabs>
        <w:spacing w:before="72" w:after="0" w:line="240" w:lineRule="auto"/>
        <w:ind w:left="1900" w:leftChars="0" w:right="0" w:hanging="360" w:firstLineChars="0"/>
        <w:jc w:val="left"/>
        <w:rPr>
          <w:sz w:val="24"/>
        </w:rPr>
      </w:pPr>
      <w:r>
        <w:rPr>
          <w:sz w:val="24"/>
        </w:rPr>
        <w:t>Сапарова</w:t>
      </w:r>
      <w:r>
        <w:rPr>
          <w:spacing w:val="-6"/>
          <w:sz w:val="24"/>
        </w:rPr>
        <w:t xml:space="preserve"> </w:t>
      </w:r>
      <w:r>
        <w:rPr>
          <w:sz w:val="24"/>
        </w:rPr>
        <w:t>Жаналыс</w:t>
      </w:r>
      <w:r>
        <w:rPr>
          <w:spacing w:val="-6"/>
          <w:sz w:val="24"/>
        </w:rPr>
        <w:t xml:space="preserve"> </w:t>
      </w:r>
      <w:r>
        <w:rPr>
          <w:sz w:val="24"/>
        </w:rPr>
        <w:t>республикалық</w:t>
      </w:r>
      <w:r>
        <w:rPr>
          <w:spacing w:val="-6"/>
          <w:sz w:val="24"/>
        </w:rPr>
        <w:t xml:space="preserve"> </w:t>
      </w:r>
      <w:r>
        <w:rPr>
          <w:sz w:val="24"/>
        </w:rPr>
        <w:t>«Пони»,</w:t>
      </w:r>
      <w:r>
        <w:rPr>
          <w:spacing w:val="-4"/>
          <w:sz w:val="24"/>
        </w:rPr>
        <w:t xml:space="preserve"> </w:t>
      </w:r>
      <w:r>
        <w:rPr>
          <w:sz w:val="24"/>
        </w:rPr>
        <w:t>«Үркер»</w:t>
      </w:r>
      <w:r>
        <w:rPr>
          <w:spacing w:val="-5"/>
          <w:sz w:val="24"/>
        </w:rPr>
        <w:t xml:space="preserve"> </w:t>
      </w:r>
      <w:r>
        <w:rPr>
          <w:sz w:val="24"/>
        </w:rPr>
        <w:t>байқауының</w:t>
      </w:r>
      <w:r>
        <w:rPr>
          <w:spacing w:val="-6"/>
          <w:sz w:val="24"/>
        </w:rPr>
        <w:t xml:space="preserve"> </w:t>
      </w:r>
      <w:r>
        <w:rPr>
          <w:sz w:val="24"/>
        </w:rPr>
        <w:t>алғыс</w:t>
      </w:r>
      <w:r>
        <w:rPr>
          <w:spacing w:val="-6"/>
          <w:sz w:val="24"/>
        </w:rPr>
        <w:t xml:space="preserve"> </w:t>
      </w:r>
      <w:r>
        <w:rPr>
          <w:sz w:val="24"/>
        </w:rPr>
        <w:t>хат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иегері.</w:t>
      </w:r>
    </w:p>
    <w:p w14:paraId="72C6A8DF">
      <w:pPr>
        <w:pStyle w:val="6"/>
        <w:numPr>
          <w:ilvl w:val="0"/>
          <w:numId w:val="2"/>
        </w:numPr>
        <w:tabs>
          <w:tab w:val="left" w:pos="1575"/>
        </w:tabs>
        <w:spacing w:before="0" w:after="0" w:line="240" w:lineRule="auto"/>
        <w:ind w:left="1900" w:leftChars="0" w:right="0" w:hanging="360" w:firstLineChars="0"/>
        <w:jc w:val="left"/>
        <w:rPr>
          <w:sz w:val="24"/>
        </w:rPr>
      </w:pPr>
      <w:r>
        <w:rPr>
          <w:sz w:val="24"/>
        </w:rPr>
        <w:t>Рамбердиева</w:t>
      </w:r>
      <w:r>
        <w:rPr>
          <w:spacing w:val="-6"/>
          <w:sz w:val="24"/>
        </w:rPr>
        <w:t xml:space="preserve"> </w:t>
      </w:r>
      <w:r>
        <w:rPr>
          <w:sz w:val="24"/>
        </w:rPr>
        <w:t>Марал</w:t>
      </w:r>
      <w:r>
        <w:rPr>
          <w:spacing w:val="-4"/>
          <w:sz w:val="24"/>
        </w:rPr>
        <w:t xml:space="preserve"> </w:t>
      </w:r>
      <w:r>
        <w:rPr>
          <w:sz w:val="24"/>
        </w:rPr>
        <w:t>республикалық</w:t>
      </w:r>
      <w:r>
        <w:rPr>
          <w:spacing w:val="-6"/>
          <w:sz w:val="24"/>
        </w:rPr>
        <w:t xml:space="preserve"> </w:t>
      </w:r>
      <w:r>
        <w:rPr>
          <w:sz w:val="24"/>
        </w:rPr>
        <w:t>«Пони»,</w:t>
      </w:r>
      <w:r>
        <w:rPr>
          <w:spacing w:val="-4"/>
          <w:sz w:val="24"/>
        </w:rPr>
        <w:t xml:space="preserve"> </w:t>
      </w:r>
      <w:r>
        <w:rPr>
          <w:sz w:val="24"/>
        </w:rPr>
        <w:t>«Үркер»</w:t>
      </w:r>
      <w:r>
        <w:rPr>
          <w:spacing w:val="-4"/>
          <w:sz w:val="24"/>
        </w:rPr>
        <w:t xml:space="preserve"> </w:t>
      </w:r>
      <w:r>
        <w:rPr>
          <w:sz w:val="24"/>
        </w:rPr>
        <w:t>байқауының</w:t>
      </w:r>
      <w:r>
        <w:rPr>
          <w:spacing w:val="-6"/>
          <w:sz w:val="24"/>
        </w:rPr>
        <w:t xml:space="preserve"> </w:t>
      </w:r>
      <w:r>
        <w:rPr>
          <w:sz w:val="24"/>
        </w:rPr>
        <w:t>алғыс</w:t>
      </w:r>
      <w:r>
        <w:rPr>
          <w:spacing w:val="-5"/>
          <w:sz w:val="24"/>
        </w:rPr>
        <w:t xml:space="preserve"> </w:t>
      </w:r>
      <w:r>
        <w:rPr>
          <w:sz w:val="24"/>
        </w:rPr>
        <w:t>хат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иегері.</w:t>
      </w:r>
    </w:p>
    <w:p w14:paraId="263E2261">
      <w:pPr>
        <w:pStyle w:val="6"/>
        <w:numPr>
          <w:ilvl w:val="0"/>
          <w:numId w:val="2"/>
        </w:numPr>
        <w:tabs>
          <w:tab w:val="left" w:pos="1575"/>
        </w:tabs>
        <w:spacing w:before="0" w:after="0" w:line="240" w:lineRule="auto"/>
        <w:ind w:left="1900" w:leftChars="0" w:right="0" w:hanging="360" w:firstLineChars="0"/>
        <w:jc w:val="left"/>
        <w:rPr>
          <w:sz w:val="24"/>
        </w:rPr>
      </w:pPr>
      <w:r>
        <w:rPr>
          <w:sz w:val="24"/>
        </w:rPr>
        <w:t>Бозгулова</w:t>
      </w:r>
      <w:r>
        <w:rPr>
          <w:spacing w:val="-6"/>
          <w:sz w:val="24"/>
        </w:rPr>
        <w:t xml:space="preserve"> </w:t>
      </w:r>
      <w:r>
        <w:rPr>
          <w:sz w:val="24"/>
        </w:rPr>
        <w:t>Айзада</w:t>
      </w:r>
      <w:r>
        <w:rPr>
          <w:spacing w:val="-6"/>
          <w:sz w:val="24"/>
        </w:rPr>
        <w:t xml:space="preserve"> </w:t>
      </w:r>
      <w:r>
        <w:rPr>
          <w:sz w:val="24"/>
        </w:rPr>
        <w:t>республикалық</w:t>
      </w:r>
      <w:r>
        <w:rPr>
          <w:spacing w:val="-6"/>
          <w:sz w:val="24"/>
        </w:rPr>
        <w:t xml:space="preserve"> </w:t>
      </w:r>
      <w:r>
        <w:rPr>
          <w:sz w:val="24"/>
        </w:rPr>
        <w:t>«Пони»,</w:t>
      </w:r>
      <w:r>
        <w:rPr>
          <w:spacing w:val="-4"/>
          <w:sz w:val="24"/>
        </w:rPr>
        <w:t xml:space="preserve"> </w:t>
      </w:r>
      <w:r>
        <w:rPr>
          <w:sz w:val="24"/>
        </w:rPr>
        <w:t>«Үркер»</w:t>
      </w:r>
      <w:r>
        <w:rPr>
          <w:spacing w:val="-5"/>
          <w:sz w:val="24"/>
        </w:rPr>
        <w:t xml:space="preserve"> </w:t>
      </w:r>
      <w:r>
        <w:rPr>
          <w:sz w:val="24"/>
        </w:rPr>
        <w:t>байқауының</w:t>
      </w:r>
      <w:r>
        <w:rPr>
          <w:spacing w:val="-6"/>
          <w:sz w:val="24"/>
        </w:rPr>
        <w:t xml:space="preserve"> </w:t>
      </w:r>
      <w:r>
        <w:rPr>
          <w:sz w:val="24"/>
        </w:rPr>
        <w:t>алғыс</w:t>
      </w:r>
      <w:r>
        <w:rPr>
          <w:spacing w:val="-6"/>
          <w:sz w:val="24"/>
        </w:rPr>
        <w:t xml:space="preserve"> </w:t>
      </w:r>
      <w:r>
        <w:rPr>
          <w:sz w:val="24"/>
        </w:rPr>
        <w:t>хат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иегері.</w:t>
      </w:r>
    </w:p>
    <w:p w14:paraId="624A29BD">
      <w:pPr>
        <w:pStyle w:val="6"/>
        <w:numPr>
          <w:ilvl w:val="0"/>
          <w:numId w:val="2"/>
        </w:numPr>
        <w:tabs>
          <w:tab w:val="left" w:pos="1575"/>
        </w:tabs>
        <w:spacing w:before="0" w:after="0" w:line="240" w:lineRule="auto"/>
        <w:ind w:left="1900" w:leftChars="0" w:right="0" w:hanging="360" w:firstLineChars="0"/>
        <w:jc w:val="left"/>
        <w:rPr>
          <w:sz w:val="24"/>
        </w:rPr>
      </w:pPr>
      <w:r>
        <w:rPr>
          <w:sz w:val="24"/>
        </w:rPr>
        <w:t>Сундетова</w:t>
      </w:r>
      <w:r>
        <w:rPr>
          <w:spacing w:val="-6"/>
          <w:sz w:val="24"/>
        </w:rPr>
        <w:t xml:space="preserve"> </w:t>
      </w:r>
      <w:r>
        <w:rPr>
          <w:sz w:val="24"/>
        </w:rPr>
        <w:t>Жадыра</w:t>
      </w:r>
      <w:r>
        <w:rPr>
          <w:spacing w:val="-6"/>
          <w:sz w:val="24"/>
        </w:rPr>
        <w:t xml:space="preserve"> </w:t>
      </w:r>
      <w:r>
        <w:rPr>
          <w:sz w:val="24"/>
        </w:rPr>
        <w:t>республикалық</w:t>
      </w:r>
      <w:r>
        <w:rPr>
          <w:spacing w:val="-6"/>
          <w:sz w:val="24"/>
        </w:rPr>
        <w:t xml:space="preserve"> </w:t>
      </w:r>
      <w:r>
        <w:rPr>
          <w:sz w:val="24"/>
        </w:rPr>
        <w:t>«Пони»,</w:t>
      </w:r>
      <w:r>
        <w:rPr>
          <w:spacing w:val="-4"/>
          <w:sz w:val="24"/>
        </w:rPr>
        <w:t xml:space="preserve"> </w:t>
      </w:r>
      <w:r>
        <w:rPr>
          <w:sz w:val="24"/>
        </w:rPr>
        <w:t>«Үркер»</w:t>
      </w:r>
      <w:r>
        <w:rPr>
          <w:spacing w:val="-5"/>
          <w:sz w:val="24"/>
        </w:rPr>
        <w:t xml:space="preserve"> </w:t>
      </w:r>
      <w:r>
        <w:rPr>
          <w:sz w:val="24"/>
        </w:rPr>
        <w:t>байқауының</w:t>
      </w:r>
      <w:r>
        <w:rPr>
          <w:spacing w:val="-6"/>
          <w:sz w:val="24"/>
        </w:rPr>
        <w:t xml:space="preserve"> </w:t>
      </w:r>
      <w:r>
        <w:rPr>
          <w:sz w:val="24"/>
        </w:rPr>
        <w:t>алғыс</w:t>
      </w:r>
      <w:r>
        <w:rPr>
          <w:spacing w:val="-6"/>
          <w:sz w:val="24"/>
        </w:rPr>
        <w:t xml:space="preserve"> </w:t>
      </w:r>
      <w:r>
        <w:rPr>
          <w:sz w:val="24"/>
        </w:rPr>
        <w:t>хат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иегері.</w:t>
      </w:r>
    </w:p>
    <w:p w14:paraId="759DE3D5">
      <w:pPr>
        <w:pStyle w:val="6"/>
        <w:numPr>
          <w:ilvl w:val="0"/>
          <w:numId w:val="2"/>
        </w:numPr>
        <w:tabs>
          <w:tab w:val="left" w:pos="1575"/>
        </w:tabs>
        <w:spacing w:before="0" w:after="0" w:line="240" w:lineRule="auto"/>
        <w:ind w:left="1900" w:leftChars="0" w:right="0" w:hanging="360" w:firstLineChars="0"/>
        <w:jc w:val="left"/>
        <w:rPr>
          <w:sz w:val="24"/>
        </w:rPr>
      </w:pPr>
      <w:r>
        <w:rPr>
          <w:sz w:val="24"/>
        </w:rPr>
        <w:t>Кумекбаева</w:t>
      </w:r>
      <w:r>
        <w:rPr>
          <w:spacing w:val="-6"/>
          <w:sz w:val="24"/>
        </w:rPr>
        <w:t xml:space="preserve"> </w:t>
      </w:r>
      <w:r>
        <w:rPr>
          <w:sz w:val="24"/>
        </w:rPr>
        <w:t>Мира</w:t>
      </w:r>
      <w:r>
        <w:rPr>
          <w:spacing w:val="-6"/>
          <w:sz w:val="24"/>
        </w:rPr>
        <w:t xml:space="preserve"> </w:t>
      </w:r>
      <w:r>
        <w:rPr>
          <w:sz w:val="24"/>
        </w:rPr>
        <w:t>республикалық</w:t>
      </w:r>
      <w:r>
        <w:rPr>
          <w:spacing w:val="-5"/>
          <w:sz w:val="24"/>
        </w:rPr>
        <w:t xml:space="preserve"> </w:t>
      </w:r>
      <w:r>
        <w:rPr>
          <w:sz w:val="24"/>
        </w:rPr>
        <w:t>«Пони»,</w:t>
      </w:r>
      <w:r>
        <w:rPr>
          <w:spacing w:val="-5"/>
          <w:sz w:val="24"/>
        </w:rPr>
        <w:t xml:space="preserve"> </w:t>
      </w:r>
      <w:r>
        <w:rPr>
          <w:sz w:val="24"/>
        </w:rPr>
        <w:t>«Үркер»</w:t>
      </w:r>
      <w:r>
        <w:rPr>
          <w:spacing w:val="-5"/>
          <w:sz w:val="24"/>
        </w:rPr>
        <w:t xml:space="preserve"> </w:t>
      </w:r>
      <w:r>
        <w:rPr>
          <w:sz w:val="24"/>
        </w:rPr>
        <w:t>байқауының</w:t>
      </w:r>
      <w:r>
        <w:rPr>
          <w:spacing w:val="-5"/>
          <w:sz w:val="24"/>
        </w:rPr>
        <w:t xml:space="preserve"> </w:t>
      </w:r>
      <w:r>
        <w:rPr>
          <w:sz w:val="24"/>
        </w:rPr>
        <w:t>алғыс</w:t>
      </w:r>
      <w:r>
        <w:rPr>
          <w:spacing w:val="-6"/>
          <w:sz w:val="24"/>
        </w:rPr>
        <w:t xml:space="preserve"> </w:t>
      </w:r>
      <w:r>
        <w:rPr>
          <w:sz w:val="24"/>
        </w:rPr>
        <w:t>хат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иегері.</w:t>
      </w:r>
    </w:p>
    <w:p w14:paraId="52232CEB">
      <w:pPr>
        <w:pStyle w:val="6"/>
        <w:numPr>
          <w:ilvl w:val="0"/>
          <w:numId w:val="2"/>
        </w:numPr>
        <w:tabs>
          <w:tab w:val="left" w:pos="1575"/>
        </w:tabs>
        <w:spacing w:before="0" w:after="0" w:line="240" w:lineRule="auto"/>
        <w:ind w:left="1900" w:leftChars="0" w:right="0" w:hanging="360" w:firstLineChars="0"/>
        <w:jc w:val="left"/>
        <w:rPr>
          <w:sz w:val="24"/>
        </w:rPr>
      </w:pPr>
      <w:r>
        <w:rPr>
          <w:sz w:val="24"/>
        </w:rPr>
        <w:t>Беденкулова</w:t>
      </w:r>
      <w:r>
        <w:rPr>
          <w:spacing w:val="-6"/>
          <w:sz w:val="24"/>
        </w:rPr>
        <w:t xml:space="preserve"> </w:t>
      </w:r>
      <w:r>
        <w:rPr>
          <w:sz w:val="24"/>
        </w:rPr>
        <w:t>Динара</w:t>
      </w:r>
      <w:r>
        <w:rPr>
          <w:spacing w:val="-6"/>
          <w:sz w:val="24"/>
        </w:rPr>
        <w:t xml:space="preserve"> </w:t>
      </w:r>
      <w:r>
        <w:rPr>
          <w:sz w:val="24"/>
        </w:rPr>
        <w:t>республикалық</w:t>
      </w:r>
      <w:r>
        <w:rPr>
          <w:spacing w:val="-6"/>
          <w:sz w:val="24"/>
        </w:rPr>
        <w:t xml:space="preserve"> </w:t>
      </w:r>
      <w:r>
        <w:rPr>
          <w:sz w:val="24"/>
        </w:rPr>
        <w:t>«Пони»,</w:t>
      </w:r>
      <w:r>
        <w:rPr>
          <w:spacing w:val="-5"/>
          <w:sz w:val="24"/>
        </w:rPr>
        <w:t xml:space="preserve"> </w:t>
      </w:r>
      <w:r>
        <w:rPr>
          <w:sz w:val="24"/>
        </w:rPr>
        <w:t>«Үркер»</w:t>
      </w:r>
      <w:r>
        <w:rPr>
          <w:spacing w:val="-6"/>
          <w:sz w:val="24"/>
        </w:rPr>
        <w:t xml:space="preserve"> </w:t>
      </w:r>
      <w:r>
        <w:rPr>
          <w:sz w:val="24"/>
        </w:rPr>
        <w:t>байқауының</w:t>
      </w:r>
      <w:r>
        <w:rPr>
          <w:spacing w:val="-5"/>
          <w:sz w:val="24"/>
        </w:rPr>
        <w:t xml:space="preserve"> </w:t>
      </w:r>
      <w:r>
        <w:rPr>
          <w:sz w:val="24"/>
        </w:rPr>
        <w:t>алғыс</w:t>
      </w:r>
      <w:r>
        <w:rPr>
          <w:spacing w:val="-6"/>
          <w:sz w:val="24"/>
        </w:rPr>
        <w:t xml:space="preserve"> </w:t>
      </w:r>
      <w:r>
        <w:rPr>
          <w:sz w:val="24"/>
        </w:rPr>
        <w:t>хат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иегері.</w:t>
      </w:r>
    </w:p>
    <w:p w14:paraId="22520A76">
      <w:pPr>
        <w:pStyle w:val="6"/>
        <w:numPr>
          <w:ilvl w:val="0"/>
          <w:numId w:val="2"/>
        </w:numPr>
        <w:tabs>
          <w:tab w:val="left" w:pos="1575"/>
        </w:tabs>
        <w:spacing w:before="0" w:after="0" w:line="240" w:lineRule="auto"/>
        <w:ind w:left="1900" w:leftChars="0" w:right="0" w:hanging="360" w:firstLineChars="0"/>
        <w:jc w:val="left"/>
        <w:rPr>
          <w:sz w:val="24"/>
        </w:rPr>
      </w:pPr>
      <w:r>
        <w:rPr>
          <w:sz w:val="24"/>
        </w:rPr>
        <w:t>Утаралиева</w:t>
      </w:r>
      <w:r>
        <w:rPr>
          <w:spacing w:val="-6"/>
          <w:sz w:val="24"/>
        </w:rPr>
        <w:t xml:space="preserve"> </w:t>
      </w:r>
      <w:r>
        <w:rPr>
          <w:sz w:val="24"/>
        </w:rPr>
        <w:t>Нургул</w:t>
      </w:r>
      <w:r>
        <w:rPr>
          <w:spacing w:val="-4"/>
          <w:sz w:val="24"/>
        </w:rPr>
        <w:t xml:space="preserve"> </w:t>
      </w:r>
      <w:r>
        <w:rPr>
          <w:sz w:val="24"/>
        </w:rPr>
        <w:t>республикалық</w:t>
      </w:r>
      <w:r>
        <w:rPr>
          <w:spacing w:val="-5"/>
          <w:sz w:val="24"/>
        </w:rPr>
        <w:t xml:space="preserve"> </w:t>
      </w:r>
      <w:r>
        <w:rPr>
          <w:sz w:val="24"/>
        </w:rPr>
        <w:t>«Пони»,</w:t>
      </w:r>
      <w:r>
        <w:rPr>
          <w:spacing w:val="-4"/>
          <w:sz w:val="24"/>
        </w:rPr>
        <w:t xml:space="preserve"> </w:t>
      </w:r>
      <w:r>
        <w:rPr>
          <w:sz w:val="24"/>
        </w:rPr>
        <w:t>«Үркер»</w:t>
      </w:r>
      <w:r>
        <w:rPr>
          <w:spacing w:val="-5"/>
          <w:sz w:val="24"/>
        </w:rPr>
        <w:t xml:space="preserve"> </w:t>
      </w:r>
      <w:r>
        <w:rPr>
          <w:sz w:val="24"/>
        </w:rPr>
        <w:t>байқауының</w:t>
      </w:r>
      <w:r>
        <w:rPr>
          <w:spacing w:val="-5"/>
          <w:sz w:val="24"/>
        </w:rPr>
        <w:t xml:space="preserve"> </w:t>
      </w:r>
      <w:r>
        <w:rPr>
          <w:sz w:val="24"/>
        </w:rPr>
        <w:t>алғыс</w:t>
      </w:r>
      <w:r>
        <w:rPr>
          <w:spacing w:val="-5"/>
          <w:sz w:val="24"/>
        </w:rPr>
        <w:t xml:space="preserve"> </w:t>
      </w:r>
      <w:r>
        <w:rPr>
          <w:sz w:val="24"/>
        </w:rPr>
        <w:t>хат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иегері.</w:t>
      </w:r>
    </w:p>
    <w:p w14:paraId="2FC23B95">
      <w:pPr>
        <w:pStyle w:val="6"/>
        <w:numPr>
          <w:ilvl w:val="0"/>
          <w:numId w:val="2"/>
        </w:numPr>
        <w:tabs>
          <w:tab w:val="left" w:pos="1575"/>
        </w:tabs>
        <w:spacing w:before="0" w:after="0" w:line="240" w:lineRule="auto"/>
        <w:ind w:left="1900" w:leftChars="0" w:right="0" w:hanging="360" w:firstLineChars="0"/>
        <w:jc w:val="left"/>
        <w:rPr>
          <w:sz w:val="24"/>
        </w:rPr>
      </w:pPr>
      <w:r>
        <w:rPr>
          <w:sz w:val="24"/>
        </w:rPr>
        <w:t>Емжаева</w:t>
      </w:r>
      <w:r>
        <w:rPr>
          <w:spacing w:val="-6"/>
          <w:sz w:val="24"/>
        </w:rPr>
        <w:t xml:space="preserve"> </w:t>
      </w:r>
      <w:r>
        <w:rPr>
          <w:sz w:val="24"/>
        </w:rPr>
        <w:t>Жадыра</w:t>
      </w:r>
      <w:r>
        <w:rPr>
          <w:spacing w:val="-5"/>
          <w:sz w:val="24"/>
        </w:rPr>
        <w:t xml:space="preserve"> </w:t>
      </w:r>
      <w:r>
        <w:rPr>
          <w:sz w:val="24"/>
        </w:rPr>
        <w:t>республикалық</w:t>
      </w:r>
      <w:r>
        <w:rPr>
          <w:spacing w:val="-6"/>
          <w:sz w:val="24"/>
        </w:rPr>
        <w:t xml:space="preserve"> </w:t>
      </w:r>
      <w:r>
        <w:rPr>
          <w:sz w:val="24"/>
        </w:rPr>
        <w:t>«Пони»,</w:t>
      </w:r>
      <w:r>
        <w:rPr>
          <w:spacing w:val="-4"/>
          <w:sz w:val="24"/>
        </w:rPr>
        <w:t xml:space="preserve"> </w:t>
      </w:r>
      <w:r>
        <w:rPr>
          <w:sz w:val="24"/>
        </w:rPr>
        <w:t>«Үркер»</w:t>
      </w:r>
      <w:r>
        <w:rPr>
          <w:spacing w:val="-5"/>
          <w:sz w:val="24"/>
        </w:rPr>
        <w:t xml:space="preserve"> </w:t>
      </w:r>
      <w:r>
        <w:rPr>
          <w:sz w:val="24"/>
        </w:rPr>
        <w:t>байқауының</w:t>
      </w:r>
      <w:r>
        <w:rPr>
          <w:spacing w:val="-5"/>
          <w:sz w:val="24"/>
        </w:rPr>
        <w:t xml:space="preserve"> </w:t>
      </w:r>
      <w:r>
        <w:rPr>
          <w:sz w:val="24"/>
        </w:rPr>
        <w:t>алғыс</w:t>
      </w:r>
      <w:r>
        <w:rPr>
          <w:spacing w:val="-6"/>
          <w:sz w:val="24"/>
        </w:rPr>
        <w:t xml:space="preserve"> </w:t>
      </w:r>
      <w:r>
        <w:rPr>
          <w:sz w:val="24"/>
        </w:rPr>
        <w:t>хат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иегері.</w:t>
      </w:r>
    </w:p>
    <w:p w14:paraId="1F895301">
      <w:pPr>
        <w:pStyle w:val="6"/>
        <w:numPr>
          <w:ilvl w:val="0"/>
          <w:numId w:val="2"/>
        </w:numPr>
        <w:tabs>
          <w:tab w:val="left" w:pos="1575"/>
        </w:tabs>
        <w:spacing w:before="0" w:after="0" w:line="240" w:lineRule="auto"/>
        <w:ind w:left="1900" w:leftChars="0" w:right="0" w:hanging="360" w:firstLineChars="0"/>
        <w:jc w:val="left"/>
        <w:rPr>
          <w:sz w:val="24"/>
        </w:rPr>
      </w:pPr>
      <w:r>
        <w:rPr>
          <w:sz w:val="24"/>
        </w:rPr>
        <w:t>Серимова</w:t>
      </w:r>
      <w:r>
        <w:rPr>
          <w:spacing w:val="-6"/>
          <w:sz w:val="24"/>
        </w:rPr>
        <w:t xml:space="preserve"> </w:t>
      </w:r>
      <w:r>
        <w:rPr>
          <w:sz w:val="24"/>
        </w:rPr>
        <w:t>Светлана</w:t>
      </w:r>
      <w:r>
        <w:rPr>
          <w:spacing w:val="-6"/>
          <w:sz w:val="24"/>
        </w:rPr>
        <w:t xml:space="preserve"> </w:t>
      </w:r>
      <w:r>
        <w:rPr>
          <w:sz w:val="24"/>
        </w:rPr>
        <w:t>республикалық</w:t>
      </w:r>
      <w:r>
        <w:rPr>
          <w:spacing w:val="-6"/>
          <w:sz w:val="24"/>
        </w:rPr>
        <w:t xml:space="preserve"> </w:t>
      </w:r>
      <w:r>
        <w:rPr>
          <w:sz w:val="24"/>
        </w:rPr>
        <w:t>«Пони»,</w:t>
      </w:r>
      <w:r>
        <w:rPr>
          <w:spacing w:val="-5"/>
          <w:sz w:val="24"/>
        </w:rPr>
        <w:t xml:space="preserve"> </w:t>
      </w:r>
      <w:r>
        <w:rPr>
          <w:sz w:val="24"/>
        </w:rPr>
        <w:t>«Үркер»</w:t>
      </w:r>
      <w:r>
        <w:rPr>
          <w:spacing w:val="-5"/>
          <w:sz w:val="24"/>
        </w:rPr>
        <w:t xml:space="preserve"> </w:t>
      </w:r>
      <w:r>
        <w:rPr>
          <w:sz w:val="24"/>
        </w:rPr>
        <w:t>байқауының</w:t>
      </w:r>
      <w:r>
        <w:rPr>
          <w:spacing w:val="-6"/>
          <w:sz w:val="24"/>
        </w:rPr>
        <w:t xml:space="preserve"> </w:t>
      </w:r>
      <w:r>
        <w:rPr>
          <w:sz w:val="24"/>
        </w:rPr>
        <w:t>алғыс</w:t>
      </w:r>
      <w:r>
        <w:rPr>
          <w:spacing w:val="-6"/>
          <w:sz w:val="24"/>
        </w:rPr>
        <w:t xml:space="preserve"> </w:t>
      </w:r>
      <w:r>
        <w:rPr>
          <w:sz w:val="24"/>
        </w:rPr>
        <w:t>хат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иегері.</w:t>
      </w:r>
    </w:p>
    <w:p w14:paraId="09F0CAF9">
      <w:pPr>
        <w:pStyle w:val="6"/>
        <w:numPr>
          <w:ilvl w:val="0"/>
          <w:numId w:val="2"/>
        </w:numPr>
        <w:tabs>
          <w:tab w:val="left" w:pos="1575"/>
        </w:tabs>
        <w:spacing w:before="0" w:after="0" w:line="240" w:lineRule="auto"/>
        <w:ind w:left="1900" w:leftChars="0" w:right="0" w:hanging="360" w:firstLineChars="0"/>
        <w:jc w:val="left"/>
        <w:rPr>
          <w:sz w:val="24"/>
        </w:rPr>
      </w:pPr>
      <w:r>
        <w:rPr>
          <w:sz w:val="24"/>
        </w:rPr>
        <w:t>Каратаева</w:t>
      </w:r>
      <w:r>
        <w:rPr>
          <w:spacing w:val="-6"/>
          <w:sz w:val="24"/>
        </w:rPr>
        <w:t xml:space="preserve"> </w:t>
      </w:r>
      <w:r>
        <w:rPr>
          <w:sz w:val="24"/>
        </w:rPr>
        <w:t>Гулназ</w:t>
      </w:r>
      <w:r>
        <w:rPr>
          <w:spacing w:val="-4"/>
          <w:sz w:val="24"/>
        </w:rPr>
        <w:t xml:space="preserve"> </w:t>
      </w:r>
      <w:r>
        <w:rPr>
          <w:sz w:val="24"/>
        </w:rPr>
        <w:t>республикалық</w:t>
      </w:r>
      <w:r>
        <w:rPr>
          <w:spacing w:val="-5"/>
          <w:sz w:val="24"/>
        </w:rPr>
        <w:t xml:space="preserve"> </w:t>
      </w:r>
      <w:r>
        <w:rPr>
          <w:sz w:val="24"/>
        </w:rPr>
        <w:t>«Пони»,</w:t>
      </w:r>
      <w:r>
        <w:rPr>
          <w:spacing w:val="-4"/>
          <w:sz w:val="24"/>
        </w:rPr>
        <w:t xml:space="preserve"> </w:t>
      </w:r>
      <w:r>
        <w:rPr>
          <w:sz w:val="24"/>
        </w:rPr>
        <w:t>«Үркер»</w:t>
      </w:r>
      <w:r>
        <w:rPr>
          <w:spacing w:val="-4"/>
          <w:sz w:val="24"/>
        </w:rPr>
        <w:t xml:space="preserve"> </w:t>
      </w:r>
      <w:r>
        <w:rPr>
          <w:sz w:val="24"/>
        </w:rPr>
        <w:t>байқауының</w:t>
      </w:r>
      <w:r>
        <w:rPr>
          <w:spacing w:val="-5"/>
          <w:sz w:val="24"/>
        </w:rPr>
        <w:t xml:space="preserve"> </w:t>
      </w:r>
      <w:r>
        <w:rPr>
          <w:sz w:val="24"/>
        </w:rPr>
        <w:t>алғыс</w:t>
      </w:r>
      <w:r>
        <w:rPr>
          <w:spacing w:val="-5"/>
          <w:sz w:val="24"/>
        </w:rPr>
        <w:t xml:space="preserve"> </w:t>
      </w:r>
      <w:r>
        <w:rPr>
          <w:sz w:val="24"/>
        </w:rPr>
        <w:t>хат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иегері.</w:t>
      </w:r>
    </w:p>
    <w:p w14:paraId="1A9AB81E">
      <w:pPr>
        <w:pStyle w:val="6"/>
        <w:numPr>
          <w:ilvl w:val="0"/>
          <w:numId w:val="2"/>
        </w:numPr>
        <w:tabs>
          <w:tab w:val="left" w:pos="1575"/>
        </w:tabs>
        <w:spacing w:before="0" w:after="0" w:line="240" w:lineRule="auto"/>
        <w:ind w:left="1900" w:leftChars="0" w:right="0" w:hanging="360" w:firstLineChars="0"/>
        <w:jc w:val="left"/>
        <w:rPr>
          <w:sz w:val="24"/>
        </w:rPr>
      </w:pPr>
      <w:r>
        <w:rPr>
          <w:spacing w:val="-2"/>
          <w:sz w:val="24"/>
        </w:rPr>
        <w:t>.</w:t>
      </w:r>
    </w:p>
    <w:p w14:paraId="09EEAE3F">
      <w:pPr>
        <w:pStyle w:val="6"/>
        <w:numPr>
          <w:ilvl w:val="0"/>
          <w:numId w:val="2"/>
        </w:numPr>
        <w:tabs>
          <w:tab w:val="left" w:pos="1575"/>
        </w:tabs>
        <w:spacing w:before="0" w:after="0" w:line="240" w:lineRule="auto"/>
        <w:ind w:left="1900" w:leftChars="0" w:right="0" w:hanging="360" w:firstLineChars="0"/>
        <w:jc w:val="left"/>
        <w:rPr>
          <w:sz w:val="24"/>
        </w:rPr>
      </w:pPr>
      <w:r>
        <w:rPr>
          <w:sz w:val="24"/>
        </w:rPr>
        <w:t>Жубаева</w:t>
      </w:r>
      <w:r>
        <w:rPr>
          <w:spacing w:val="-6"/>
          <w:sz w:val="24"/>
        </w:rPr>
        <w:t xml:space="preserve"> </w:t>
      </w:r>
      <w:r>
        <w:rPr>
          <w:sz w:val="24"/>
        </w:rPr>
        <w:t>Кенжегул</w:t>
      </w:r>
      <w:r>
        <w:rPr>
          <w:spacing w:val="-5"/>
          <w:sz w:val="24"/>
        </w:rPr>
        <w:t xml:space="preserve"> </w:t>
      </w:r>
      <w:r>
        <w:rPr>
          <w:sz w:val="24"/>
        </w:rPr>
        <w:t>Облыстық</w:t>
      </w:r>
      <w:r>
        <w:rPr>
          <w:spacing w:val="-6"/>
          <w:sz w:val="24"/>
        </w:rPr>
        <w:t xml:space="preserve"> </w:t>
      </w:r>
      <w:r>
        <w:rPr>
          <w:sz w:val="24"/>
        </w:rPr>
        <w:t>білім</w:t>
      </w:r>
      <w:r>
        <w:rPr>
          <w:spacing w:val="-6"/>
          <w:sz w:val="24"/>
        </w:rPr>
        <w:t xml:space="preserve"> </w:t>
      </w:r>
      <w:r>
        <w:rPr>
          <w:sz w:val="24"/>
        </w:rPr>
        <w:t>басқармасының</w:t>
      </w:r>
      <w:r>
        <w:rPr>
          <w:spacing w:val="-6"/>
          <w:sz w:val="24"/>
        </w:rPr>
        <w:t xml:space="preserve"> </w:t>
      </w:r>
      <w:r>
        <w:rPr>
          <w:sz w:val="24"/>
        </w:rPr>
        <w:t>Құрмет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грамотасы.</w:t>
      </w:r>
    </w:p>
    <w:p w14:paraId="0F5AA086">
      <w:pPr>
        <w:pStyle w:val="6"/>
        <w:numPr>
          <w:ilvl w:val="0"/>
          <w:numId w:val="2"/>
        </w:numPr>
        <w:tabs>
          <w:tab w:val="left" w:pos="1635"/>
        </w:tabs>
        <w:spacing w:before="0" w:after="0" w:line="240" w:lineRule="auto"/>
        <w:ind w:left="1960" w:leftChars="0" w:right="0" w:hanging="420" w:firstLineChars="0"/>
        <w:jc w:val="left"/>
        <w:rPr>
          <w:sz w:val="24"/>
        </w:rPr>
      </w:pPr>
      <w:r>
        <w:rPr>
          <w:sz w:val="24"/>
        </w:rPr>
        <w:t>Кумекбаева</w:t>
      </w:r>
      <w:r>
        <w:rPr>
          <w:spacing w:val="53"/>
          <w:sz w:val="24"/>
        </w:rPr>
        <w:t xml:space="preserve"> </w:t>
      </w:r>
      <w:r>
        <w:rPr>
          <w:sz w:val="24"/>
        </w:rPr>
        <w:t>Мира</w:t>
      </w:r>
      <w:r>
        <w:rPr>
          <w:spacing w:val="53"/>
          <w:sz w:val="24"/>
        </w:rPr>
        <w:t xml:space="preserve"> </w:t>
      </w:r>
      <w:r>
        <w:rPr>
          <w:rFonts w:hint="default"/>
          <w:spacing w:val="53"/>
          <w:sz w:val="24"/>
          <w:lang w:val="kk-KZ"/>
        </w:rPr>
        <w:t>“Аудандық қазақ тілі қоғамының “Алғыс хаты”мен марапатталды.</w:t>
      </w:r>
    </w:p>
    <w:p w14:paraId="1D41DAC2">
      <w:pPr>
        <w:pStyle w:val="6"/>
        <w:numPr>
          <w:ilvl w:val="0"/>
          <w:numId w:val="2"/>
        </w:numPr>
        <w:tabs>
          <w:tab w:val="left" w:pos="1635"/>
        </w:tabs>
        <w:spacing w:before="0" w:after="0" w:line="240" w:lineRule="auto"/>
        <w:ind w:left="1960" w:leftChars="0" w:right="0" w:hanging="420" w:firstLineChars="0"/>
        <w:jc w:val="left"/>
        <w:rPr>
          <w:sz w:val="24"/>
        </w:rPr>
      </w:pPr>
      <w:r>
        <w:rPr>
          <w:sz w:val="24"/>
          <w:lang w:val="kk-KZ"/>
        </w:rPr>
        <w:t>Кумекбаева</w:t>
      </w:r>
      <w:r>
        <w:rPr>
          <w:rFonts w:hint="default"/>
          <w:sz w:val="24"/>
          <w:lang w:val="kk-KZ"/>
        </w:rPr>
        <w:t xml:space="preserve"> Дина Ауданды әкімін “Құрмет грамотасымен” марапатталды.</w:t>
      </w:r>
    </w:p>
    <w:p w14:paraId="5F418922">
      <w:pPr>
        <w:pStyle w:val="6"/>
        <w:numPr>
          <w:ilvl w:val="0"/>
          <w:numId w:val="2"/>
        </w:numPr>
        <w:tabs>
          <w:tab w:val="left" w:pos="1635"/>
        </w:tabs>
        <w:spacing w:before="0" w:after="0" w:line="240" w:lineRule="auto"/>
        <w:ind w:left="1960" w:leftChars="0" w:right="0" w:hanging="420" w:firstLineChars="0"/>
        <w:jc w:val="left"/>
        <w:rPr>
          <w:sz w:val="24"/>
        </w:rPr>
      </w:pPr>
      <w:r>
        <w:rPr>
          <w:sz w:val="24"/>
          <w:lang w:val="kk-KZ"/>
        </w:rPr>
        <w:t>Бержанова</w:t>
      </w:r>
      <w:r>
        <w:rPr>
          <w:rFonts w:hint="default"/>
          <w:sz w:val="24"/>
          <w:lang w:val="kk-KZ"/>
        </w:rPr>
        <w:t xml:space="preserve"> Рсалы Аудандык  мәдениет  үйінің  ұйымдастыруымен өткізілген  “әнші болғым келеді”  байқауына қатысып,жүлделі 1 орын иеленіп,Алғыс хатпен марапатталды.</w:t>
      </w:r>
    </w:p>
    <w:p w14:paraId="0D5031E0">
      <w:pPr>
        <w:pStyle w:val="6"/>
        <w:numPr>
          <w:ilvl w:val="0"/>
          <w:numId w:val="2"/>
        </w:numPr>
        <w:tabs>
          <w:tab w:val="left" w:pos="1635"/>
        </w:tabs>
        <w:spacing w:before="0" w:after="0" w:line="240" w:lineRule="auto"/>
        <w:ind w:left="1960" w:leftChars="0" w:right="0" w:hanging="420" w:firstLineChars="0"/>
        <w:jc w:val="left"/>
        <w:rPr>
          <w:sz w:val="24"/>
        </w:rPr>
      </w:pPr>
      <w:r>
        <w:rPr>
          <w:sz w:val="24"/>
        </w:rPr>
        <w:t>Кумекбаева</w:t>
      </w:r>
      <w:r>
        <w:rPr>
          <w:spacing w:val="-5"/>
          <w:sz w:val="24"/>
        </w:rPr>
        <w:t xml:space="preserve"> </w:t>
      </w:r>
      <w:r>
        <w:rPr>
          <w:sz w:val="24"/>
        </w:rPr>
        <w:t>Мира</w:t>
      </w:r>
      <w:r>
        <w:rPr>
          <w:spacing w:val="-4"/>
          <w:sz w:val="24"/>
        </w:rPr>
        <w:t xml:space="preserve"> </w:t>
      </w:r>
      <w:r>
        <w:rPr>
          <w:sz w:val="24"/>
        </w:rPr>
        <w:t>Алғыс</w:t>
      </w:r>
      <w:r>
        <w:rPr>
          <w:spacing w:val="-4"/>
          <w:sz w:val="24"/>
        </w:rPr>
        <w:t xml:space="preserve"> </w:t>
      </w:r>
      <w:r>
        <w:rPr>
          <w:sz w:val="24"/>
        </w:rPr>
        <w:t>хат</w:t>
      </w:r>
      <w:r>
        <w:rPr>
          <w:spacing w:val="54"/>
          <w:sz w:val="24"/>
        </w:rPr>
        <w:t xml:space="preserve"> </w:t>
      </w:r>
      <w:r>
        <w:rPr>
          <w:sz w:val="24"/>
        </w:rPr>
        <w:t>«Ау</w:t>
      </w:r>
      <w:r>
        <w:rPr>
          <w:sz w:val="24"/>
          <w:lang w:val="kk-KZ"/>
        </w:rPr>
        <w:t>дандык</w:t>
      </w:r>
      <w:r>
        <w:rPr>
          <w:rFonts w:hint="default"/>
          <w:sz w:val="24"/>
          <w:lang w:val="kk-KZ"/>
        </w:rPr>
        <w:t xml:space="preserve"> білім бөлімі </w:t>
      </w:r>
    </w:p>
    <w:p w14:paraId="0C0906B2">
      <w:pPr>
        <w:pStyle w:val="6"/>
        <w:numPr>
          <w:ilvl w:val="0"/>
          <w:numId w:val="2"/>
        </w:numPr>
        <w:tabs>
          <w:tab w:val="left" w:pos="1575"/>
        </w:tabs>
        <w:spacing w:before="0" w:after="0" w:line="240" w:lineRule="auto"/>
        <w:ind w:left="1900" w:leftChars="0" w:right="0" w:hanging="360" w:firstLineChars="0"/>
        <w:jc w:val="left"/>
        <w:rPr>
          <w:sz w:val="24"/>
        </w:rPr>
      </w:pPr>
      <w:r>
        <w:rPr>
          <w:sz w:val="24"/>
        </w:rPr>
        <w:t>Бержанова</w:t>
      </w:r>
      <w:r>
        <w:rPr>
          <w:spacing w:val="-5"/>
          <w:sz w:val="24"/>
        </w:rPr>
        <w:t xml:space="preserve"> </w:t>
      </w:r>
      <w:r>
        <w:rPr>
          <w:sz w:val="24"/>
        </w:rPr>
        <w:t>Рсалы</w:t>
      </w:r>
      <w:r>
        <w:rPr>
          <w:spacing w:val="52"/>
          <w:sz w:val="24"/>
        </w:rPr>
        <w:t xml:space="preserve"> </w:t>
      </w:r>
      <w:r>
        <w:rPr>
          <w:sz w:val="24"/>
        </w:rPr>
        <w:t>«Алғыс</w:t>
      </w:r>
      <w:r>
        <w:rPr>
          <w:spacing w:val="-5"/>
          <w:sz w:val="24"/>
        </w:rPr>
        <w:t xml:space="preserve"> </w:t>
      </w:r>
      <w:r>
        <w:rPr>
          <w:sz w:val="24"/>
        </w:rPr>
        <w:t>хат</w:t>
      </w:r>
      <w:r>
        <w:rPr>
          <w:spacing w:val="-4"/>
          <w:sz w:val="24"/>
        </w:rPr>
        <w:t xml:space="preserve"> </w:t>
      </w:r>
      <w:r>
        <w:rPr>
          <w:sz w:val="24"/>
        </w:rPr>
        <w:t>»</w:t>
      </w:r>
      <w:r>
        <w:rPr>
          <w:spacing w:val="-4"/>
          <w:sz w:val="24"/>
        </w:rPr>
        <w:t xml:space="preserve"> </w:t>
      </w:r>
      <w:r>
        <w:rPr>
          <w:sz w:val="24"/>
        </w:rPr>
        <w:t>Аудандық</w:t>
      </w:r>
      <w:r>
        <w:rPr>
          <w:spacing w:val="-4"/>
          <w:sz w:val="24"/>
        </w:rPr>
        <w:t xml:space="preserve"> </w:t>
      </w:r>
      <w:r>
        <w:rPr>
          <w:sz w:val="24"/>
        </w:rPr>
        <w:t>білім</w:t>
      </w:r>
      <w:r>
        <w:rPr>
          <w:spacing w:val="-5"/>
          <w:sz w:val="24"/>
        </w:rPr>
        <w:t xml:space="preserve"> </w:t>
      </w:r>
      <w:r>
        <w:rPr>
          <w:sz w:val="24"/>
        </w:rPr>
        <w:t>бөлімі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202</w:t>
      </w:r>
      <w:r>
        <w:rPr>
          <w:rFonts w:hint="default"/>
          <w:spacing w:val="-2"/>
          <w:sz w:val="24"/>
          <w:lang w:val="kk-KZ"/>
        </w:rPr>
        <w:t>3ж</w:t>
      </w:r>
    </w:p>
    <w:p w14:paraId="749F19BD">
      <w:pPr>
        <w:pStyle w:val="6"/>
        <w:numPr>
          <w:ilvl w:val="0"/>
          <w:numId w:val="2"/>
        </w:numPr>
        <w:tabs>
          <w:tab w:val="left" w:pos="1575"/>
        </w:tabs>
        <w:spacing w:before="0" w:after="0" w:line="240" w:lineRule="auto"/>
        <w:ind w:left="1900" w:leftChars="0" w:right="324" w:hanging="360" w:firstLineChars="0"/>
        <w:jc w:val="left"/>
        <w:rPr>
          <w:sz w:val="24"/>
        </w:rPr>
      </w:pPr>
      <w:r>
        <w:rPr>
          <w:sz w:val="24"/>
        </w:rPr>
        <w:t>Альжанова Урзада, Мырзалы Жамал, Елеева Кулзада, Жубаева Кенжегул, Сапарова Жаналыс, Рамбердиева Марал, Бозгулова Айзада, Сундетова Жадыра, Каратаева Гульназ, Сабитова Айманкул, Кулниязова Раушан, Айтмағамбет Гүлсара, Бозгулбаева Куралай, Емжаева</w:t>
      </w:r>
      <w:r>
        <w:rPr>
          <w:spacing w:val="-6"/>
          <w:sz w:val="24"/>
        </w:rPr>
        <w:t xml:space="preserve"> </w:t>
      </w:r>
      <w:r>
        <w:rPr>
          <w:sz w:val="24"/>
        </w:rPr>
        <w:t>Жадыра,</w:t>
      </w:r>
      <w:r>
        <w:rPr>
          <w:spacing w:val="-5"/>
          <w:sz w:val="24"/>
        </w:rPr>
        <w:t xml:space="preserve"> </w:t>
      </w:r>
      <w:r>
        <w:rPr>
          <w:sz w:val="24"/>
        </w:rPr>
        <w:t>Серимова</w:t>
      </w:r>
      <w:r>
        <w:rPr>
          <w:spacing w:val="-6"/>
          <w:sz w:val="24"/>
        </w:rPr>
        <w:t xml:space="preserve"> </w:t>
      </w:r>
      <w:r>
        <w:rPr>
          <w:sz w:val="24"/>
        </w:rPr>
        <w:t>Светлана,</w:t>
      </w:r>
      <w:r>
        <w:rPr>
          <w:spacing w:val="-5"/>
          <w:sz w:val="24"/>
        </w:rPr>
        <w:t xml:space="preserve"> </w:t>
      </w:r>
      <w:r>
        <w:rPr>
          <w:sz w:val="24"/>
        </w:rPr>
        <w:t>Кумекбаева</w:t>
      </w:r>
      <w:r>
        <w:rPr>
          <w:spacing w:val="-6"/>
          <w:sz w:val="24"/>
        </w:rPr>
        <w:t xml:space="preserve"> </w:t>
      </w:r>
      <w:r>
        <w:rPr>
          <w:sz w:val="24"/>
        </w:rPr>
        <w:t>Мира,</w:t>
      </w:r>
      <w:r>
        <w:rPr>
          <w:spacing w:val="-5"/>
          <w:sz w:val="24"/>
        </w:rPr>
        <w:t xml:space="preserve"> </w:t>
      </w:r>
      <w:r>
        <w:rPr>
          <w:sz w:val="24"/>
        </w:rPr>
        <w:t>Беденкулова</w:t>
      </w:r>
      <w:r>
        <w:rPr>
          <w:spacing w:val="-6"/>
          <w:sz w:val="24"/>
        </w:rPr>
        <w:t xml:space="preserve"> </w:t>
      </w:r>
      <w:r>
        <w:rPr>
          <w:sz w:val="24"/>
        </w:rPr>
        <w:t>Динара,</w:t>
      </w:r>
      <w:r>
        <w:rPr>
          <w:spacing w:val="-5"/>
          <w:sz w:val="24"/>
        </w:rPr>
        <w:t xml:space="preserve"> </w:t>
      </w:r>
      <w:r>
        <w:rPr>
          <w:sz w:val="24"/>
        </w:rPr>
        <w:t>Утаралиева Нургул, Өміртай Нұрлыгүл, Аймағамбетова Бибіхан, Бержанова Рсалы, Тулегенов Болат, Бекмырза Ғани, Жаманкараева Шолпан аудандық, облыстық, республикалық байқауларға қатысып, жүлделі І,ІІ,ІІІ орын алып, диплом, алғыс хаттармен марапатталған.</w:t>
      </w:r>
    </w:p>
    <w:p w14:paraId="72B6C0A5">
      <w:pPr>
        <w:spacing w:before="0"/>
        <w:ind w:left="1575" w:right="0" w:firstLine="0"/>
        <w:jc w:val="left"/>
        <w:rPr>
          <w:sz w:val="24"/>
        </w:rPr>
      </w:pPr>
      <w:r>
        <w:rPr>
          <w:sz w:val="24"/>
        </w:rPr>
        <w:t>Елеева</w:t>
      </w:r>
      <w:r>
        <w:rPr>
          <w:spacing w:val="-5"/>
          <w:sz w:val="24"/>
        </w:rPr>
        <w:t xml:space="preserve"> </w:t>
      </w:r>
      <w:r>
        <w:rPr>
          <w:sz w:val="24"/>
        </w:rPr>
        <w:t>Кулзада</w:t>
      </w:r>
      <w:r>
        <w:rPr>
          <w:spacing w:val="-5"/>
          <w:sz w:val="24"/>
        </w:rPr>
        <w:t xml:space="preserve"> </w:t>
      </w:r>
      <w:r>
        <w:rPr>
          <w:sz w:val="24"/>
        </w:rPr>
        <w:t>аудандық</w:t>
      </w:r>
      <w:r>
        <w:rPr>
          <w:spacing w:val="-5"/>
          <w:sz w:val="24"/>
        </w:rPr>
        <w:t xml:space="preserve"> </w:t>
      </w:r>
      <w:r>
        <w:rPr>
          <w:sz w:val="24"/>
        </w:rPr>
        <w:t>мәдениет</w:t>
      </w:r>
      <w:r>
        <w:rPr>
          <w:spacing w:val="-4"/>
          <w:sz w:val="24"/>
        </w:rPr>
        <w:t xml:space="preserve"> </w:t>
      </w:r>
      <w:r>
        <w:rPr>
          <w:sz w:val="24"/>
        </w:rPr>
        <w:t>үйінің</w:t>
      </w:r>
      <w:r>
        <w:rPr>
          <w:spacing w:val="-5"/>
          <w:sz w:val="24"/>
        </w:rPr>
        <w:t xml:space="preserve"> </w:t>
      </w:r>
      <w:r>
        <w:rPr>
          <w:sz w:val="24"/>
        </w:rPr>
        <w:t>ұйымдастыруымен</w:t>
      </w:r>
      <w:r>
        <w:rPr>
          <w:spacing w:val="-5"/>
          <w:sz w:val="24"/>
        </w:rPr>
        <w:t xml:space="preserve"> </w:t>
      </w:r>
      <w:r>
        <w:rPr>
          <w:sz w:val="24"/>
        </w:rPr>
        <w:t>өткізілген</w:t>
      </w:r>
      <w:r>
        <w:rPr>
          <w:spacing w:val="-5"/>
          <w:sz w:val="24"/>
        </w:rPr>
        <w:t xml:space="preserve"> </w:t>
      </w:r>
      <w:r>
        <w:rPr>
          <w:sz w:val="24"/>
        </w:rPr>
        <w:t>«Анаға</w:t>
      </w:r>
      <w:r>
        <w:rPr>
          <w:spacing w:val="-5"/>
          <w:sz w:val="24"/>
        </w:rPr>
        <w:t xml:space="preserve"> </w:t>
      </w:r>
      <w:r>
        <w:rPr>
          <w:sz w:val="24"/>
        </w:rPr>
        <w:t>қарап</w:t>
      </w:r>
      <w:r>
        <w:rPr>
          <w:spacing w:val="-5"/>
          <w:sz w:val="24"/>
        </w:rPr>
        <w:t xml:space="preserve"> </w:t>
      </w:r>
      <w:r>
        <w:rPr>
          <w:sz w:val="24"/>
        </w:rPr>
        <w:t>қыз өсер» байқауына қатысып, ІІ орын иеленіп алғыс хатпен марапатталды.</w:t>
      </w:r>
    </w:p>
    <w:p w14:paraId="4D52AC70">
      <w:pPr>
        <w:spacing w:before="0"/>
        <w:ind w:left="1575" w:right="0" w:firstLine="0"/>
        <w:jc w:val="left"/>
        <w:rPr>
          <w:sz w:val="24"/>
        </w:rPr>
      </w:pPr>
      <w:r>
        <w:rPr>
          <w:sz w:val="24"/>
        </w:rPr>
        <w:t>Альжанова Урзада, Кулниязова Раушан, Бозгулова Айзада, Беденкулова Динара, Сундетова Жадыра,</w:t>
      </w:r>
      <w:r>
        <w:rPr>
          <w:spacing w:val="-5"/>
          <w:sz w:val="24"/>
        </w:rPr>
        <w:t xml:space="preserve"> </w:t>
      </w:r>
      <w:r>
        <w:rPr>
          <w:sz w:val="24"/>
        </w:rPr>
        <w:t>Сапарова</w:t>
      </w:r>
      <w:r>
        <w:rPr>
          <w:spacing w:val="-6"/>
          <w:sz w:val="24"/>
        </w:rPr>
        <w:t xml:space="preserve"> </w:t>
      </w:r>
      <w:r>
        <w:rPr>
          <w:sz w:val="24"/>
        </w:rPr>
        <w:t>Жаналыс,</w:t>
      </w:r>
      <w:r>
        <w:rPr>
          <w:spacing w:val="-5"/>
          <w:sz w:val="24"/>
        </w:rPr>
        <w:t xml:space="preserve"> </w:t>
      </w:r>
      <w:r>
        <w:rPr>
          <w:sz w:val="24"/>
        </w:rPr>
        <w:t>Серимова</w:t>
      </w:r>
      <w:r>
        <w:rPr>
          <w:spacing w:val="-6"/>
          <w:sz w:val="24"/>
        </w:rPr>
        <w:t xml:space="preserve"> </w:t>
      </w:r>
      <w:r>
        <w:rPr>
          <w:sz w:val="24"/>
        </w:rPr>
        <w:t>Светлана,Елеева</w:t>
      </w:r>
      <w:r>
        <w:rPr>
          <w:spacing w:val="-6"/>
          <w:sz w:val="24"/>
        </w:rPr>
        <w:t xml:space="preserve"> </w:t>
      </w:r>
      <w:r>
        <w:rPr>
          <w:sz w:val="24"/>
        </w:rPr>
        <w:t>Кулзада</w:t>
      </w:r>
      <w:r>
        <w:rPr>
          <w:spacing w:val="-6"/>
          <w:sz w:val="24"/>
        </w:rPr>
        <w:t xml:space="preserve"> </w:t>
      </w:r>
      <w:r>
        <w:rPr>
          <w:sz w:val="24"/>
        </w:rPr>
        <w:t>аудандық,</w:t>
      </w:r>
      <w:r>
        <w:rPr>
          <w:spacing w:val="-5"/>
          <w:sz w:val="24"/>
        </w:rPr>
        <w:t xml:space="preserve"> </w:t>
      </w:r>
      <w:r>
        <w:rPr>
          <w:sz w:val="24"/>
        </w:rPr>
        <w:t>облыстық</w:t>
      </w:r>
      <w:r>
        <w:rPr>
          <w:spacing w:val="-6"/>
          <w:sz w:val="24"/>
        </w:rPr>
        <w:t xml:space="preserve"> </w:t>
      </w:r>
      <w:r>
        <w:rPr>
          <w:sz w:val="24"/>
        </w:rPr>
        <w:t>«Дара бала» облыстық оқу орталығының ұйымдастырылған қашықтықтан өткізілген байқау және челлендждерге ерекше дайындықпен қатысып, жұмыстары</w:t>
      </w:r>
      <w:r>
        <w:rPr>
          <w:spacing w:val="40"/>
          <w:sz w:val="24"/>
        </w:rPr>
        <w:t xml:space="preserve"> </w:t>
      </w:r>
      <w:r>
        <w:rPr>
          <w:sz w:val="24"/>
        </w:rPr>
        <w:t>YOUTUBE платформасына жүктелді, республика көлеміне таратылды.</w:t>
      </w:r>
    </w:p>
    <w:p w14:paraId="2B327CA0">
      <w:pPr>
        <w:pStyle w:val="4"/>
        <w:rPr>
          <w:sz w:val="24"/>
        </w:rPr>
      </w:pPr>
    </w:p>
    <w:p w14:paraId="19742231">
      <w:pPr>
        <w:pStyle w:val="6"/>
        <w:numPr>
          <w:numId w:val="0"/>
        </w:numPr>
        <w:tabs>
          <w:tab w:val="left" w:pos="1575"/>
        </w:tabs>
        <w:spacing w:before="0" w:after="0" w:line="240" w:lineRule="auto"/>
        <w:ind w:right="570" w:rightChars="0"/>
        <w:jc w:val="left"/>
        <w:rPr>
          <w:sz w:val="24"/>
        </w:rPr>
      </w:pPr>
      <w:r>
        <w:rPr>
          <w:sz w:val="24"/>
        </w:rPr>
        <w:t>.</w:t>
      </w:r>
    </w:p>
    <w:p w14:paraId="35060351">
      <w:pPr>
        <w:spacing w:after="0" w:line="240" w:lineRule="auto"/>
        <w:jc w:val="left"/>
        <w:rPr>
          <w:sz w:val="24"/>
        </w:rPr>
        <w:sectPr>
          <w:pgSz w:w="11910" w:h="16840"/>
          <w:pgMar w:top="700" w:right="460" w:bottom="960" w:left="140" w:header="0" w:footer="739" w:gutter="0"/>
          <w:cols w:space="720" w:num="1"/>
        </w:sectPr>
      </w:pPr>
    </w:p>
    <w:p w14:paraId="34E56A2B">
      <w:pPr>
        <w:pStyle w:val="6"/>
        <w:numPr>
          <w:numId w:val="0"/>
        </w:numPr>
        <w:tabs>
          <w:tab w:val="left" w:pos="1575"/>
        </w:tabs>
        <w:spacing w:before="0" w:after="0" w:line="240" w:lineRule="auto"/>
        <w:ind w:left="1540" w:leftChars="0" w:right="0" w:rightChars="0"/>
        <w:jc w:val="left"/>
        <w:rPr>
          <w:rFonts w:hint="default"/>
          <w:sz w:val="24"/>
          <w:lang w:val="kk-KZ"/>
        </w:rPr>
      </w:pPr>
      <w:r>
        <w:rPr>
          <w:sz w:val="24"/>
          <w:lang w:val="kk-KZ"/>
        </w:rPr>
        <w:t>Тәрбиеленушілер</w:t>
      </w:r>
      <w:r>
        <w:rPr>
          <w:rFonts w:hint="default"/>
          <w:sz w:val="24"/>
          <w:lang w:val="kk-KZ"/>
        </w:rPr>
        <w:t xml:space="preserve"> жетістігі</w:t>
      </w:r>
    </w:p>
    <w:p w14:paraId="345D99DA">
      <w:pPr>
        <w:pStyle w:val="6"/>
        <w:numPr>
          <w:numId w:val="0"/>
        </w:numPr>
        <w:tabs>
          <w:tab w:val="left" w:pos="1575"/>
        </w:tabs>
        <w:spacing w:before="0" w:after="0" w:line="240" w:lineRule="auto"/>
        <w:ind w:left="1540" w:leftChars="0" w:right="506" w:rightChars="0"/>
        <w:jc w:val="left"/>
        <w:rPr>
          <w:sz w:val="24"/>
        </w:rPr>
      </w:pPr>
      <w:r>
        <w:rPr>
          <w:rFonts w:hint="default"/>
          <w:spacing w:val="-3"/>
          <w:sz w:val="24"/>
          <w:lang w:val="kk-KZ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​Дауылбай</w:t>
      </w:r>
      <w:r>
        <w:rPr>
          <w:spacing w:val="40"/>
          <w:sz w:val="24"/>
        </w:rPr>
        <w:t xml:space="preserve"> </w:t>
      </w:r>
      <w:r>
        <w:rPr>
          <w:sz w:val="24"/>
        </w:rPr>
        <w:t>Інжу</w:t>
      </w:r>
      <w:r>
        <w:rPr>
          <w:spacing w:val="40"/>
          <w:sz w:val="24"/>
        </w:rPr>
        <w:t xml:space="preserve"> </w:t>
      </w:r>
      <w:r>
        <w:rPr>
          <w:sz w:val="24"/>
        </w:rPr>
        <w:t>«Бас</w:t>
      </w:r>
      <w:r>
        <w:rPr>
          <w:spacing w:val="-4"/>
          <w:sz w:val="24"/>
        </w:rPr>
        <w:t xml:space="preserve"> </w:t>
      </w:r>
      <w:r>
        <w:rPr>
          <w:sz w:val="24"/>
        </w:rPr>
        <w:t>жүлде»</w:t>
      </w:r>
      <w:r>
        <w:rPr>
          <w:spacing w:val="40"/>
          <w:sz w:val="24"/>
        </w:rPr>
        <w:t xml:space="preserve"> </w:t>
      </w:r>
      <w:r>
        <w:rPr>
          <w:sz w:val="24"/>
        </w:rPr>
        <w:t>«Қазақстан</w:t>
      </w:r>
      <w:r>
        <w:rPr>
          <w:spacing w:val="-4"/>
          <w:sz w:val="24"/>
        </w:rPr>
        <w:t xml:space="preserve"> </w:t>
      </w:r>
      <w:r>
        <w:rPr>
          <w:sz w:val="24"/>
        </w:rPr>
        <w:t>үміті»</w:t>
      </w:r>
      <w:r>
        <w:rPr>
          <w:spacing w:val="-3"/>
          <w:sz w:val="24"/>
        </w:rPr>
        <w:t xml:space="preserve"> </w:t>
      </w:r>
      <w:r>
        <w:rPr>
          <w:sz w:val="24"/>
        </w:rPr>
        <w:t>Республикалық</w:t>
      </w:r>
      <w:r>
        <w:rPr>
          <w:spacing w:val="-4"/>
          <w:sz w:val="24"/>
        </w:rPr>
        <w:t xml:space="preserve"> </w:t>
      </w:r>
      <w:r>
        <w:rPr>
          <w:sz w:val="24"/>
        </w:rPr>
        <w:t>жасөнерпаздар</w:t>
      </w:r>
      <w:r>
        <w:rPr>
          <w:spacing w:val="-3"/>
          <w:sz w:val="24"/>
        </w:rPr>
        <w:t xml:space="preserve"> </w:t>
      </w:r>
      <w:r>
        <w:rPr>
          <w:sz w:val="24"/>
        </w:rPr>
        <w:t>байқауы (2023 жыл ақпан)</w:t>
      </w:r>
    </w:p>
    <w:p w14:paraId="29A1A172">
      <w:pPr>
        <w:pStyle w:val="6"/>
        <w:numPr>
          <w:numId w:val="0"/>
        </w:numPr>
        <w:tabs>
          <w:tab w:val="left" w:pos="1575"/>
        </w:tabs>
        <w:spacing w:before="0" w:after="0" w:line="240" w:lineRule="auto"/>
        <w:ind w:left="1540" w:leftChars="0" w:right="902" w:rightChars="0"/>
        <w:jc w:val="left"/>
        <w:rPr>
          <w:sz w:val="24"/>
        </w:rPr>
      </w:pPr>
      <w:r>
        <w:rPr>
          <w:rFonts w:hint="default"/>
          <w:sz w:val="24"/>
          <w:lang w:val="kk-KZ"/>
        </w:rPr>
        <w:t xml:space="preserve">2    </w:t>
      </w:r>
      <w:r>
        <w:rPr>
          <w:sz w:val="24"/>
        </w:rPr>
        <w:t>Мұхтар</w:t>
      </w:r>
      <w:r>
        <w:rPr>
          <w:spacing w:val="40"/>
          <w:sz w:val="24"/>
        </w:rPr>
        <w:t xml:space="preserve"> </w:t>
      </w:r>
      <w:r>
        <w:rPr>
          <w:sz w:val="24"/>
        </w:rPr>
        <w:t>Раяна</w:t>
      </w:r>
      <w:r>
        <w:rPr>
          <w:spacing w:val="40"/>
          <w:sz w:val="24"/>
        </w:rPr>
        <w:t xml:space="preserve"> </w:t>
      </w:r>
      <w:r>
        <w:rPr>
          <w:sz w:val="24"/>
        </w:rPr>
        <w:t>ІІ</w:t>
      </w:r>
      <w:r>
        <w:rPr>
          <w:spacing w:val="-4"/>
          <w:sz w:val="24"/>
        </w:rPr>
        <w:t xml:space="preserve"> </w:t>
      </w:r>
      <w:r>
        <w:rPr>
          <w:sz w:val="24"/>
        </w:rPr>
        <w:t>дәрежелі</w:t>
      </w:r>
      <w:r>
        <w:rPr>
          <w:spacing w:val="-4"/>
          <w:sz w:val="24"/>
        </w:rPr>
        <w:t xml:space="preserve"> </w:t>
      </w:r>
      <w:r>
        <w:rPr>
          <w:sz w:val="24"/>
        </w:rPr>
        <w:t>диплом</w:t>
      </w:r>
      <w:r>
        <w:rPr>
          <w:spacing w:val="80"/>
          <w:sz w:val="24"/>
        </w:rPr>
        <w:t xml:space="preserve"> </w:t>
      </w:r>
      <w:r>
        <w:rPr>
          <w:sz w:val="24"/>
        </w:rPr>
        <w:t>«Қазақстан</w:t>
      </w:r>
      <w:r>
        <w:rPr>
          <w:spacing w:val="-4"/>
          <w:sz w:val="24"/>
        </w:rPr>
        <w:t xml:space="preserve"> </w:t>
      </w:r>
      <w:r>
        <w:rPr>
          <w:sz w:val="24"/>
        </w:rPr>
        <w:t>үміті»</w:t>
      </w:r>
      <w:r>
        <w:rPr>
          <w:spacing w:val="-4"/>
          <w:sz w:val="24"/>
        </w:rPr>
        <w:t xml:space="preserve"> </w:t>
      </w:r>
      <w:r>
        <w:rPr>
          <w:sz w:val="24"/>
        </w:rPr>
        <w:t>Республикалық</w:t>
      </w:r>
      <w:r>
        <w:rPr>
          <w:spacing w:val="-4"/>
          <w:sz w:val="24"/>
        </w:rPr>
        <w:t xml:space="preserve"> </w:t>
      </w:r>
      <w:r>
        <w:rPr>
          <w:sz w:val="24"/>
        </w:rPr>
        <w:t>жасөнерпаздар байқауы (2023 жыл ақпан)</w:t>
      </w:r>
    </w:p>
    <w:p w14:paraId="22EF90A7">
      <w:pPr>
        <w:pStyle w:val="6"/>
        <w:numPr>
          <w:numId w:val="0"/>
        </w:numPr>
        <w:tabs>
          <w:tab w:val="left" w:pos="1575"/>
        </w:tabs>
        <w:spacing w:before="0" w:after="0" w:line="240" w:lineRule="auto"/>
        <w:ind w:left="1540" w:leftChars="0" w:right="911" w:rightChars="0"/>
        <w:jc w:val="left"/>
        <w:rPr>
          <w:sz w:val="24"/>
        </w:rPr>
      </w:pPr>
      <w:r>
        <w:rPr>
          <w:rFonts w:hint="default"/>
          <w:spacing w:val="-3"/>
          <w:sz w:val="24"/>
          <w:lang w:val="kk-KZ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​Шорабай</w:t>
      </w:r>
      <w:r>
        <w:rPr>
          <w:spacing w:val="40"/>
          <w:sz w:val="24"/>
        </w:rPr>
        <w:t xml:space="preserve"> </w:t>
      </w:r>
      <w:r>
        <w:rPr>
          <w:sz w:val="24"/>
        </w:rPr>
        <w:t>Інжу</w:t>
      </w:r>
      <w:r>
        <w:rPr>
          <w:spacing w:val="40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дәрежелі</w:t>
      </w:r>
      <w:r>
        <w:rPr>
          <w:spacing w:val="-4"/>
          <w:sz w:val="24"/>
        </w:rPr>
        <w:t xml:space="preserve"> </w:t>
      </w:r>
      <w:r>
        <w:rPr>
          <w:sz w:val="24"/>
        </w:rPr>
        <w:t>диплом</w:t>
      </w:r>
      <w:r>
        <w:rPr>
          <w:spacing w:val="40"/>
          <w:sz w:val="24"/>
        </w:rPr>
        <w:t xml:space="preserve"> </w:t>
      </w:r>
      <w:r>
        <w:rPr>
          <w:sz w:val="24"/>
        </w:rPr>
        <w:t>«Қазақстан</w:t>
      </w:r>
      <w:r>
        <w:rPr>
          <w:spacing w:val="-4"/>
          <w:sz w:val="24"/>
        </w:rPr>
        <w:t xml:space="preserve"> </w:t>
      </w:r>
      <w:r>
        <w:rPr>
          <w:sz w:val="24"/>
        </w:rPr>
        <w:t>үміті»</w:t>
      </w:r>
      <w:r>
        <w:rPr>
          <w:spacing w:val="-3"/>
          <w:sz w:val="24"/>
        </w:rPr>
        <w:t xml:space="preserve"> </w:t>
      </w:r>
      <w:r>
        <w:rPr>
          <w:sz w:val="24"/>
        </w:rPr>
        <w:t>Республикалық</w:t>
      </w:r>
      <w:r>
        <w:rPr>
          <w:spacing w:val="-4"/>
          <w:sz w:val="24"/>
        </w:rPr>
        <w:t xml:space="preserve"> </w:t>
      </w:r>
      <w:r>
        <w:rPr>
          <w:sz w:val="24"/>
        </w:rPr>
        <w:t>жасөнерпаздар байқауы (2023 жыл ақпан)</w:t>
      </w:r>
    </w:p>
    <w:p w14:paraId="4C9F18C9">
      <w:pPr>
        <w:pStyle w:val="6"/>
        <w:numPr>
          <w:numId w:val="0"/>
        </w:numPr>
        <w:tabs>
          <w:tab w:val="left" w:pos="1575"/>
        </w:tabs>
        <w:spacing w:before="0" w:after="0" w:line="240" w:lineRule="auto"/>
        <w:ind w:left="1540" w:leftChars="0" w:right="961" w:rightChars="0"/>
        <w:jc w:val="left"/>
        <w:rPr>
          <w:sz w:val="24"/>
        </w:rPr>
      </w:pPr>
      <w:r>
        <w:rPr>
          <w:rFonts w:hint="default"/>
          <w:sz w:val="24"/>
          <w:lang w:val="kk-KZ"/>
        </w:rPr>
        <w:t xml:space="preserve">4  </w:t>
      </w:r>
      <w:r>
        <w:rPr>
          <w:sz w:val="24"/>
        </w:rPr>
        <w:t>Бақыт</w:t>
      </w:r>
      <w:r>
        <w:rPr>
          <w:spacing w:val="40"/>
          <w:sz w:val="24"/>
        </w:rPr>
        <w:t xml:space="preserve"> </w:t>
      </w:r>
      <w:r>
        <w:rPr>
          <w:sz w:val="24"/>
        </w:rPr>
        <w:t>Әмина</w:t>
      </w:r>
      <w:r>
        <w:rPr>
          <w:spacing w:val="40"/>
          <w:sz w:val="24"/>
        </w:rPr>
        <w:t xml:space="preserve"> </w:t>
      </w:r>
      <w:r>
        <w:rPr>
          <w:sz w:val="24"/>
        </w:rPr>
        <w:t>І</w:t>
      </w:r>
      <w:r>
        <w:rPr>
          <w:spacing w:val="40"/>
          <w:sz w:val="24"/>
        </w:rPr>
        <w:t xml:space="preserve"> </w:t>
      </w:r>
      <w:r>
        <w:rPr>
          <w:sz w:val="24"/>
        </w:rPr>
        <w:t>дәрежелі</w:t>
      </w:r>
      <w:r>
        <w:rPr>
          <w:spacing w:val="40"/>
          <w:sz w:val="24"/>
        </w:rPr>
        <w:t xml:space="preserve"> </w:t>
      </w:r>
      <w:r>
        <w:rPr>
          <w:sz w:val="24"/>
        </w:rPr>
        <w:t>лауреат</w:t>
      </w:r>
      <w:r>
        <w:rPr>
          <w:spacing w:val="40"/>
          <w:sz w:val="24"/>
        </w:rPr>
        <w:t xml:space="preserve"> </w:t>
      </w:r>
      <w:r>
        <w:rPr>
          <w:sz w:val="24"/>
        </w:rPr>
        <w:t>«Қазақстан</w:t>
      </w:r>
      <w:r>
        <w:rPr>
          <w:spacing w:val="-4"/>
          <w:sz w:val="24"/>
        </w:rPr>
        <w:t xml:space="preserve"> </w:t>
      </w:r>
      <w:r>
        <w:rPr>
          <w:sz w:val="24"/>
        </w:rPr>
        <w:t>үміті»</w:t>
      </w:r>
      <w:r>
        <w:rPr>
          <w:spacing w:val="-3"/>
          <w:sz w:val="24"/>
        </w:rPr>
        <w:t xml:space="preserve"> </w:t>
      </w:r>
      <w:r>
        <w:rPr>
          <w:sz w:val="24"/>
        </w:rPr>
        <w:t>Республикалық</w:t>
      </w:r>
      <w:r>
        <w:rPr>
          <w:spacing w:val="-4"/>
          <w:sz w:val="24"/>
        </w:rPr>
        <w:t xml:space="preserve"> </w:t>
      </w:r>
      <w:r>
        <w:rPr>
          <w:sz w:val="24"/>
        </w:rPr>
        <w:t>жасөнерпаздар байқауы (2023 жыл ақпан)</w:t>
      </w:r>
    </w:p>
    <w:p w14:paraId="24FC2EE3">
      <w:pPr>
        <w:pStyle w:val="6"/>
        <w:numPr>
          <w:numId w:val="0"/>
        </w:numPr>
        <w:tabs>
          <w:tab w:val="left" w:pos="1575"/>
        </w:tabs>
        <w:spacing w:before="1" w:after="0" w:line="240" w:lineRule="auto"/>
        <w:ind w:left="1540" w:leftChars="0" w:right="186" w:rightChars="0"/>
        <w:jc w:val="left"/>
        <w:rPr>
          <w:sz w:val="24"/>
        </w:rPr>
      </w:pPr>
      <w:r>
        <w:rPr>
          <w:rFonts w:hint="default"/>
          <w:spacing w:val="-3"/>
          <w:sz w:val="24"/>
          <w:lang w:val="kk-KZ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​Батырхан</w:t>
      </w:r>
      <w:r>
        <w:rPr>
          <w:spacing w:val="40"/>
          <w:sz w:val="24"/>
        </w:rPr>
        <w:t xml:space="preserve"> </w:t>
      </w:r>
      <w:r>
        <w:rPr>
          <w:sz w:val="24"/>
        </w:rPr>
        <w:t>Мүслима</w:t>
      </w:r>
      <w:r>
        <w:rPr>
          <w:spacing w:val="40"/>
          <w:sz w:val="24"/>
        </w:rPr>
        <w:t xml:space="preserve"> </w:t>
      </w:r>
      <w:r>
        <w:rPr>
          <w:sz w:val="24"/>
        </w:rPr>
        <w:t>ІІІ</w:t>
      </w:r>
      <w:r>
        <w:rPr>
          <w:spacing w:val="40"/>
          <w:sz w:val="24"/>
        </w:rPr>
        <w:t xml:space="preserve"> </w:t>
      </w:r>
      <w:r>
        <w:rPr>
          <w:sz w:val="24"/>
        </w:rPr>
        <w:t>дәрежелі</w:t>
      </w:r>
      <w:r>
        <w:rPr>
          <w:spacing w:val="40"/>
          <w:sz w:val="24"/>
        </w:rPr>
        <w:t xml:space="preserve"> </w:t>
      </w:r>
      <w:r>
        <w:rPr>
          <w:sz w:val="24"/>
        </w:rPr>
        <w:t>лауреат</w:t>
      </w:r>
      <w:r>
        <w:rPr>
          <w:spacing w:val="-3"/>
          <w:sz w:val="24"/>
        </w:rPr>
        <w:t xml:space="preserve"> </w:t>
      </w:r>
      <w:r>
        <w:rPr>
          <w:sz w:val="24"/>
        </w:rPr>
        <w:t>«Қазақстан</w:t>
      </w:r>
      <w:r>
        <w:rPr>
          <w:spacing w:val="-4"/>
          <w:sz w:val="24"/>
        </w:rPr>
        <w:t xml:space="preserve"> </w:t>
      </w:r>
      <w:r>
        <w:rPr>
          <w:sz w:val="24"/>
        </w:rPr>
        <w:t>үміті»</w:t>
      </w:r>
      <w:r>
        <w:rPr>
          <w:spacing w:val="-3"/>
          <w:sz w:val="24"/>
        </w:rPr>
        <w:t xml:space="preserve"> </w:t>
      </w:r>
      <w:r>
        <w:rPr>
          <w:sz w:val="24"/>
        </w:rPr>
        <w:t>Республикалық</w:t>
      </w:r>
      <w:r>
        <w:rPr>
          <w:spacing w:val="-4"/>
          <w:sz w:val="24"/>
        </w:rPr>
        <w:t xml:space="preserve"> </w:t>
      </w:r>
      <w:r>
        <w:rPr>
          <w:sz w:val="24"/>
        </w:rPr>
        <w:t>жасөнерпаздар байқауы (2023 жыл ақпан)</w:t>
      </w:r>
    </w:p>
    <w:p w14:paraId="1DFA8C67">
      <w:pPr>
        <w:pStyle w:val="6"/>
        <w:numPr>
          <w:numId w:val="0"/>
        </w:numPr>
        <w:tabs>
          <w:tab w:val="left" w:pos="1575"/>
        </w:tabs>
        <w:spacing w:before="0" w:after="0" w:line="240" w:lineRule="auto"/>
        <w:ind w:left="1540" w:leftChars="0" w:right="491" w:rightChars="0"/>
        <w:jc w:val="left"/>
        <w:rPr>
          <w:sz w:val="24"/>
        </w:rPr>
      </w:pPr>
      <w:r>
        <w:rPr>
          <w:rFonts w:hint="default"/>
          <w:spacing w:val="-2"/>
          <w:sz w:val="24"/>
          <w:lang w:val="kk-KZ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​Шорабай</w:t>
      </w:r>
      <w:r>
        <w:rPr>
          <w:spacing w:val="40"/>
          <w:sz w:val="24"/>
        </w:rPr>
        <w:t xml:space="preserve"> </w:t>
      </w:r>
      <w:r>
        <w:rPr>
          <w:sz w:val="24"/>
        </w:rPr>
        <w:t>Інжу</w:t>
      </w:r>
      <w:r>
        <w:rPr>
          <w:spacing w:val="80"/>
          <w:sz w:val="24"/>
        </w:rPr>
        <w:t xml:space="preserve"> </w:t>
      </w:r>
      <w:r>
        <w:rPr>
          <w:sz w:val="24"/>
        </w:rPr>
        <w:t>ІІІ</w:t>
      </w:r>
      <w:r>
        <w:rPr>
          <w:spacing w:val="-2"/>
          <w:sz w:val="24"/>
        </w:rPr>
        <w:t xml:space="preserve"> </w:t>
      </w:r>
      <w:r>
        <w:rPr>
          <w:sz w:val="24"/>
        </w:rPr>
        <w:t>орын</w:t>
      </w:r>
      <w:r>
        <w:rPr>
          <w:spacing w:val="40"/>
          <w:sz w:val="24"/>
        </w:rPr>
        <w:t xml:space="preserve"> </w:t>
      </w:r>
      <w:r>
        <w:rPr>
          <w:sz w:val="24"/>
        </w:rPr>
        <w:t>«Әнші</w:t>
      </w:r>
      <w:r>
        <w:rPr>
          <w:spacing w:val="40"/>
          <w:sz w:val="24"/>
        </w:rPr>
        <w:t xml:space="preserve"> </w:t>
      </w:r>
      <w:r>
        <w:rPr>
          <w:sz w:val="24"/>
        </w:rPr>
        <w:t>болғым</w:t>
      </w:r>
      <w:r>
        <w:rPr>
          <w:spacing w:val="40"/>
          <w:sz w:val="24"/>
        </w:rPr>
        <w:t xml:space="preserve"> </w:t>
      </w:r>
      <w:r>
        <w:rPr>
          <w:sz w:val="24"/>
        </w:rPr>
        <w:t>келеді»</w:t>
      </w:r>
      <w:r>
        <w:rPr>
          <w:spacing w:val="-2"/>
          <w:sz w:val="24"/>
        </w:rPr>
        <w:t xml:space="preserve"> </w:t>
      </w:r>
      <w:r>
        <w:rPr>
          <w:sz w:val="24"/>
        </w:rPr>
        <w:t>аудандық</w:t>
      </w:r>
      <w:r>
        <w:rPr>
          <w:spacing w:val="40"/>
          <w:sz w:val="24"/>
        </w:rPr>
        <w:t xml:space="preserve"> </w:t>
      </w:r>
      <w:r>
        <w:rPr>
          <w:sz w:val="24"/>
        </w:rPr>
        <w:t>байқау.</w:t>
      </w:r>
      <w:r>
        <w:rPr>
          <w:spacing w:val="-2"/>
          <w:sz w:val="24"/>
        </w:rPr>
        <w:t xml:space="preserve"> </w:t>
      </w:r>
      <w:r>
        <w:rPr>
          <w:sz w:val="24"/>
        </w:rPr>
        <w:t>Аудандық</w:t>
      </w:r>
      <w:r>
        <w:rPr>
          <w:spacing w:val="-3"/>
          <w:sz w:val="24"/>
        </w:rPr>
        <w:t xml:space="preserve"> </w:t>
      </w:r>
      <w:r>
        <w:rPr>
          <w:sz w:val="24"/>
        </w:rPr>
        <w:t>мәдениет үйі</w:t>
      </w:r>
      <w:r>
        <w:rPr>
          <w:spacing w:val="40"/>
          <w:sz w:val="24"/>
        </w:rPr>
        <w:t xml:space="preserve"> </w:t>
      </w:r>
      <w:r>
        <w:rPr>
          <w:sz w:val="24"/>
        </w:rPr>
        <w:t>(2023 ж. наурыз)</w:t>
      </w:r>
    </w:p>
    <w:p w14:paraId="23099470">
      <w:pPr>
        <w:pStyle w:val="6"/>
        <w:numPr>
          <w:numId w:val="0"/>
        </w:numPr>
        <w:tabs>
          <w:tab w:val="left" w:pos="1575"/>
        </w:tabs>
        <w:spacing w:before="0" w:after="0" w:line="240" w:lineRule="auto"/>
        <w:ind w:left="1540" w:leftChars="0" w:right="448" w:rightChars="0"/>
        <w:jc w:val="left"/>
        <w:rPr>
          <w:sz w:val="24"/>
        </w:rPr>
      </w:pPr>
      <w:r>
        <w:rPr>
          <w:rFonts w:hint="default"/>
          <w:spacing w:val="-3"/>
          <w:sz w:val="24"/>
          <w:lang w:val="kk-KZ"/>
        </w:rPr>
        <w:t>7</w:t>
      </w:r>
      <w:r>
        <w:rPr>
          <w:spacing w:val="-3"/>
          <w:sz w:val="24"/>
        </w:rPr>
        <w:t xml:space="preserve"> </w:t>
      </w:r>
      <w:r>
        <w:rPr>
          <w:sz w:val="24"/>
        </w:rPr>
        <w:t>Қуаныш</w:t>
      </w:r>
      <w:r>
        <w:rPr>
          <w:spacing w:val="40"/>
          <w:sz w:val="24"/>
        </w:rPr>
        <w:t xml:space="preserve"> </w:t>
      </w:r>
      <w:r>
        <w:rPr>
          <w:sz w:val="24"/>
        </w:rPr>
        <w:t>Көркем</w:t>
      </w:r>
      <w:r>
        <w:rPr>
          <w:spacing w:val="40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орын</w:t>
      </w:r>
      <w:r>
        <w:rPr>
          <w:spacing w:val="-4"/>
          <w:sz w:val="24"/>
        </w:rPr>
        <w:t xml:space="preserve"> </w:t>
      </w:r>
      <w:r>
        <w:rPr>
          <w:sz w:val="24"/>
        </w:rPr>
        <w:t>«Қазақстан</w:t>
      </w:r>
      <w:r>
        <w:rPr>
          <w:spacing w:val="-4"/>
          <w:sz w:val="24"/>
        </w:rPr>
        <w:t xml:space="preserve"> </w:t>
      </w:r>
      <w:r>
        <w:rPr>
          <w:sz w:val="24"/>
        </w:rPr>
        <w:t>үміті»</w:t>
      </w:r>
      <w:r>
        <w:rPr>
          <w:spacing w:val="-3"/>
          <w:sz w:val="24"/>
        </w:rPr>
        <w:t xml:space="preserve"> </w:t>
      </w:r>
      <w:r>
        <w:rPr>
          <w:sz w:val="24"/>
        </w:rPr>
        <w:t>Республикалық</w:t>
      </w:r>
      <w:r>
        <w:rPr>
          <w:spacing w:val="-4"/>
          <w:sz w:val="24"/>
        </w:rPr>
        <w:t xml:space="preserve"> </w:t>
      </w:r>
      <w:r>
        <w:rPr>
          <w:sz w:val="24"/>
        </w:rPr>
        <w:t>жасөнерпаздар</w:t>
      </w:r>
      <w:r>
        <w:rPr>
          <w:spacing w:val="-3"/>
          <w:sz w:val="24"/>
        </w:rPr>
        <w:t xml:space="preserve"> </w:t>
      </w:r>
      <w:r>
        <w:rPr>
          <w:sz w:val="24"/>
        </w:rPr>
        <w:t>байқауы</w:t>
      </w:r>
      <w:r>
        <w:rPr>
          <w:spacing w:val="-4"/>
          <w:sz w:val="24"/>
        </w:rPr>
        <w:t xml:space="preserve"> </w:t>
      </w:r>
      <w:r>
        <w:rPr>
          <w:sz w:val="24"/>
        </w:rPr>
        <w:t>(2023 жыл ақпан)</w:t>
      </w:r>
    </w:p>
    <w:p w14:paraId="7EC1FA19">
      <w:pPr>
        <w:pStyle w:val="6"/>
        <w:numPr>
          <w:numId w:val="0"/>
        </w:numPr>
        <w:tabs>
          <w:tab w:val="left" w:pos="1575"/>
        </w:tabs>
        <w:spacing w:before="0" w:after="0" w:line="240" w:lineRule="auto"/>
        <w:ind w:left="1540" w:leftChars="0" w:right="137" w:rightChars="0"/>
        <w:jc w:val="left"/>
        <w:rPr>
          <w:sz w:val="24"/>
        </w:rPr>
      </w:pPr>
      <w:r>
        <w:rPr>
          <w:rFonts w:hint="default"/>
          <w:sz w:val="24"/>
          <w:lang w:val="kk-KZ"/>
        </w:rPr>
        <w:t xml:space="preserve">8  </w:t>
      </w:r>
      <w:r>
        <w:rPr>
          <w:sz w:val="24"/>
        </w:rPr>
        <w:t>Шорабай</w:t>
      </w:r>
      <w:r>
        <w:rPr>
          <w:spacing w:val="40"/>
          <w:sz w:val="24"/>
        </w:rPr>
        <w:t xml:space="preserve"> </w:t>
      </w:r>
      <w:r>
        <w:rPr>
          <w:sz w:val="24"/>
        </w:rPr>
        <w:t>Інжу</w:t>
      </w:r>
      <w:r>
        <w:rPr>
          <w:spacing w:val="40"/>
          <w:sz w:val="24"/>
        </w:rPr>
        <w:t xml:space="preserve"> </w:t>
      </w:r>
      <w:r>
        <w:rPr>
          <w:sz w:val="24"/>
        </w:rPr>
        <w:t>І</w:t>
      </w:r>
      <w:r>
        <w:rPr>
          <w:spacing w:val="40"/>
          <w:sz w:val="24"/>
        </w:rPr>
        <w:t xml:space="preserve"> </w:t>
      </w:r>
      <w:r>
        <w:rPr>
          <w:sz w:val="24"/>
        </w:rPr>
        <w:t>орын</w:t>
      </w:r>
      <w:r>
        <w:rPr>
          <w:spacing w:val="-4"/>
          <w:sz w:val="24"/>
        </w:rPr>
        <w:t xml:space="preserve"> </w:t>
      </w:r>
      <w:r>
        <w:rPr>
          <w:sz w:val="24"/>
        </w:rPr>
        <w:t>«Қазақстан</w:t>
      </w:r>
      <w:r>
        <w:rPr>
          <w:spacing w:val="-4"/>
          <w:sz w:val="24"/>
        </w:rPr>
        <w:t xml:space="preserve"> </w:t>
      </w:r>
      <w:r>
        <w:rPr>
          <w:sz w:val="24"/>
        </w:rPr>
        <w:t>үміті»</w:t>
      </w:r>
      <w:r>
        <w:rPr>
          <w:spacing w:val="-3"/>
          <w:sz w:val="24"/>
        </w:rPr>
        <w:t xml:space="preserve"> </w:t>
      </w:r>
      <w:r>
        <w:rPr>
          <w:sz w:val="24"/>
        </w:rPr>
        <w:t>Республикалық</w:t>
      </w:r>
      <w:r>
        <w:rPr>
          <w:spacing w:val="-4"/>
          <w:sz w:val="24"/>
        </w:rPr>
        <w:t xml:space="preserve"> </w:t>
      </w:r>
      <w:r>
        <w:rPr>
          <w:sz w:val="24"/>
        </w:rPr>
        <w:t>жасөнерпаздар</w:t>
      </w:r>
      <w:r>
        <w:rPr>
          <w:spacing w:val="-3"/>
          <w:sz w:val="24"/>
        </w:rPr>
        <w:t xml:space="preserve"> </w:t>
      </w:r>
      <w:r>
        <w:rPr>
          <w:sz w:val="24"/>
        </w:rPr>
        <w:t>байқауы</w:t>
      </w:r>
      <w:r>
        <w:rPr>
          <w:spacing w:val="-4"/>
          <w:sz w:val="24"/>
        </w:rPr>
        <w:t xml:space="preserve"> </w:t>
      </w:r>
      <w:r>
        <w:rPr>
          <w:sz w:val="24"/>
        </w:rPr>
        <w:t>(2023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жыл </w:t>
      </w:r>
      <w:r>
        <w:rPr>
          <w:spacing w:val="-2"/>
          <w:sz w:val="24"/>
        </w:rPr>
        <w:t>ақпан)</w:t>
      </w:r>
    </w:p>
    <w:p w14:paraId="52E8979A">
      <w:pPr>
        <w:pStyle w:val="6"/>
        <w:numPr>
          <w:numId w:val="0"/>
        </w:numPr>
        <w:tabs>
          <w:tab w:val="left" w:pos="1575"/>
        </w:tabs>
        <w:spacing w:before="0" w:after="0" w:line="240" w:lineRule="auto"/>
        <w:ind w:left="1540" w:leftChars="0" w:right="435" w:rightChars="0"/>
        <w:jc w:val="left"/>
        <w:rPr>
          <w:sz w:val="24"/>
        </w:rPr>
      </w:pPr>
      <w:r>
        <w:rPr>
          <w:rFonts w:hint="default"/>
          <w:sz w:val="24"/>
          <w:lang w:val="kk-KZ"/>
        </w:rPr>
        <w:t xml:space="preserve">9  </w:t>
      </w:r>
      <w:r>
        <w:rPr>
          <w:sz w:val="24"/>
        </w:rPr>
        <w:t>Дауылбай</w:t>
      </w:r>
      <w:r>
        <w:rPr>
          <w:spacing w:val="40"/>
          <w:sz w:val="24"/>
        </w:rPr>
        <w:t xml:space="preserve"> </w:t>
      </w:r>
      <w:r>
        <w:rPr>
          <w:sz w:val="24"/>
        </w:rPr>
        <w:t>Інжу</w:t>
      </w:r>
      <w:r>
        <w:rPr>
          <w:spacing w:val="40"/>
          <w:sz w:val="24"/>
        </w:rPr>
        <w:t xml:space="preserve"> </w:t>
      </w:r>
      <w:r>
        <w:rPr>
          <w:sz w:val="24"/>
        </w:rPr>
        <w:t>І</w:t>
      </w:r>
      <w:r>
        <w:rPr>
          <w:spacing w:val="40"/>
          <w:sz w:val="24"/>
        </w:rPr>
        <w:t xml:space="preserve"> </w:t>
      </w:r>
      <w:r>
        <w:rPr>
          <w:sz w:val="24"/>
        </w:rPr>
        <w:t>орын</w:t>
      </w:r>
      <w:r>
        <w:rPr>
          <w:spacing w:val="40"/>
          <w:sz w:val="24"/>
        </w:rPr>
        <w:t xml:space="preserve"> </w:t>
      </w:r>
      <w:r>
        <w:rPr>
          <w:sz w:val="24"/>
        </w:rPr>
        <w:t>«Жеті</w:t>
      </w:r>
      <w:r>
        <w:rPr>
          <w:spacing w:val="-4"/>
          <w:sz w:val="24"/>
        </w:rPr>
        <w:t xml:space="preserve"> </w:t>
      </w:r>
      <w:r>
        <w:rPr>
          <w:sz w:val="24"/>
        </w:rPr>
        <w:t>өнер»</w:t>
      </w:r>
      <w:r>
        <w:rPr>
          <w:spacing w:val="-3"/>
          <w:sz w:val="24"/>
        </w:rPr>
        <w:t xml:space="preserve"> </w:t>
      </w:r>
      <w:r>
        <w:rPr>
          <w:sz w:val="24"/>
        </w:rPr>
        <w:t>Халықаралық</w:t>
      </w:r>
      <w:r>
        <w:rPr>
          <w:spacing w:val="-4"/>
          <w:sz w:val="24"/>
        </w:rPr>
        <w:t xml:space="preserve"> </w:t>
      </w:r>
      <w:r>
        <w:rPr>
          <w:sz w:val="24"/>
        </w:rPr>
        <w:t>шығармашылық</w:t>
      </w:r>
      <w:r>
        <w:rPr>
          <w:spacing w:val="40"/>
          <w:sz w:val="24"/>
        </w:rPr>
        <w:t xml:space="preserve"> </w:t>
      </w:r>
      <w:r>
        <w:rPr>
          <w:sz w:val="24"/>
        </w:rPr>
        <w:t>фестиваль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конкурсы 2023ж мамыр.</w:t>
      </w:r>
    </w:p>
    <w:p w14:paraId="0C1382E6">
      <w:pPr>
        <w:pStyle w:val="6"/>
        <w:numPr>
          <w:numId w:val="0"/>
        </w:numPr>
        <w:tabs>
          <w:tab w:val="left" w:pos="1575"/>
        </w:tabs>
        <w:spacing w:before="0" w:after="0" w:line="240" w:lineRule="auto"/>
        <w:ind w:left="1540" w:leftChars="0" w:right="382" w:rightChars="0"/>
        <w:jc w:val="left"/>
        <w:rPr>
          <w:sz w:val="24"/>
        </w:rPr>
      </w:pPr>
      <w:r>
        <w:rPr>
          <w:rFonts w:hint="default"/>
          <w:sz w:val="24"/>
          <w:lang w:val="kk-KZ"/>
        </w:rPr>
        <w:t>10 .</w:t>
      </w:r>
      <w:r>
        <w:rPr>
          <w:sz w:val="24"/>
        </w:rPr>
        <w:t>Қуаныш</w:t>
      </w:r>
      <w:r>
        <w:rPr>
          <w:spacing w:val="-3"/>
          <w:sz w:val="24"/>
        </w:rPr>
        <w:t xml:space="preserve"> </w:t>
      </w:r>
      <w:r>
        <w:rPr>
          <w:sz w:val="24"/>
        </w:rPr>
        <w:t>Көркем</w:t>
      </w:r>
      <w:r>
        <w:rPr>
          <w:spacing w:val="40"/>
          <w:sz w:val="24"/>
        </w:rPr>
        <w:t xml:space="preserve"> </w:t>
      </w:r>
      <w:r>
        <w:rPr>
          <w:sz w:val="24"/>
        </w:rPr>
        <w:t>І</w:t>
      </w:r>
      <w:r>
        <w:rPr>
          <w:spacing w:val="40"/>
          <w:sz w:val="24"/>
        </w:rPr>
        <w:t xml:space="preserve"> </w:t>
      </w:r>
      <w:r>
        <w:rPr>
          <w:sz w:val="24"/>
        </w:rPr>
        <w:t>орын</w:t>
      </w:r>
      <w:r>
        <w:rPr>
          <w:spacing w:val="40"/>
          <w:sz w:val="24"/>
        </w:rPr>
        <w:t xml:space="preserve"> </w:t>
      </w:r>
      <w:r>
        <w:rPr>
          <w:sz w:val="24"/>
        </w:rPr>
        <w:t>«Жеті</w:t>
      </w:r>
      <w:r>
        <w:rPr>
          <w:spacing w:val="-4"/>
          <w:sz w:val="24"/>
        </w:rPr>
        <w:t xml:space="preserve"> </w:t>
      </w:r>
      <w:r>
        <w:rPr>
          <w:sz w:val="24"/>
        </w:rPr>
        <w:t>өнер»</w:t>
      </w:r>
      <w:r>
        <w:rPr>
          <w:spacing w:val="-3"/>
          <w:sz w:val="24"/>
        </w:rPr>
        <w:t xml:space="preserve"> </w:t>
      </w:r>
      <w:r>
        <w:rPr>
          <w:sz w:val="24"/>
        </w:rPr>
        <w:t>Халықаралық</w:t>
      </w:r>
      <w:r>
        <w:rPr>
          <w:spacing w:val="-4"/>
          <w:sz w:val="24"/>
        </w:rPr>
        <w:t xml:space="preserve"> </w:t>
      </w:r>
      <w:r>
        <w:rPr>
          <w:sz w:val="24"/>
        </w:rPr>
        <w:t>шығармашылық</w:t>
      </w:r>
      <w:r>
        <w:rPr>
          <w:spacing w:val="40"/>
          <w:sz w:val="24"/>
        </w:rPr>
        <w:t xml:space="preserve"> </w:t>
      </w:r>
      <w:r>
        <w:rPr>
          <w:sz w:val="24"/>
        </w:rPr>
        <w:t>фестиваль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конкурсы 2023ж мамыр.</w:t>
      </w:r>
    </w:p>
    <w:p w14:paraId="68D49481">
      <w:pPr>
        <w:pStyle w:val="6"/>
        <w:numPr>
          <w:ilvl w:val="0"/>
          <w:numId w:val="1"/>
        </w:numPr>
        <w:tabs>
          <w:tab w:val="left" w:pos="1575"/>
        </w:tabs>
        <w:spacing w:before="0" w:after="0" w:line="240" w:lineRule="auto"/>
        <w:ind w:left="1275" w:leftChars="0" w:right="660" w:rightChars="0" w:hanging="420" w:firstLineChars="0"/>
        <w:jc w:val="left"/>
        <w:rPr>
          <w:sz w:val="24"/>
        </w:rPr>
      </w:pPr>
      <w:r>
        <w:rPr>
          <w:sz w:val="24"/>
        </w:rPr>
        <w:t>Сайлаубай</w:t>
      </w:r>
      <w:r>
        <w:rPr>
          <w:spacing w:val="40"/>
          <w:sz w:val="24"/>
        </w:rPr>
        <w:t xml:space="preserve"> </w:t>
      </w:r>
      <w:r>
        <w:rPr>
          <w:sz w:val="24"/>
        </w:rPr>
        <w:t>Дос</w:t>
      </w:r>
      <w:r>
        <w:rPr>
          <w:spacing w:val="40"/>
          <w:sz w:val="24"/>
        </w:rPr>
        <w:t xml:space="preserve"> </w:t>
      </w:r>
      <w:r>
        <w:rPr>
          <w:sz w:val="24"/>
        </w:rPr>
        <w:t>«Бас</w:t>
      </w:r>
      <w:r>
        <w:rPr>
          <w:spacing w:val="-5"/>
          <w:sz w:val="24"/>
        </w:rPr>
        <w:t xml:space="preserve"> </w:t>
      </w:r>
      <w:r>
        <w:rPr>
          <w:sz w:val="24"/>
        </w:rPr>
        <w:t>жүлде»</w:t>
      </w:r>
      <w:r>
        <w:rPr>
          <w:spacing w:val="-4"/>
          <w:sz w:val="24"/>
        </w:rPr>
        <w:t xml:space="preserve"> </w:t>
      </w:r>
      <w:r>
        <w:rPr>
          <w:sz w:val="24"/>
        </w:rPr>
        <w:t>«Қазақстан</w:t>
      </w:r>
      <w:r>
        <w:rPr>
          <w:spacing w:val="-5"/>
          <w:sz w:val="24"/>
        </w:rPr>
        <w:t xml:space="preserve"> </w:t>
      </w:r>
      <w:r>
        <w:rPr>
          <w:sz w:val="24"/>
        </w:rPr>
        <w:t>үміті»</w:t>
      </w:r>
      <w:r>
        <w:rPr>
          <w:spacing w:val="-4"/>
          <w:sz w:val="24"/>
        </w:rPr>
        <w:t xml:space="preserve"> </w:t>
      </w:r>
      <w:r>
        <w:rPr>
          <w:sz w:val="24"/>
        </w:rPr>
        <w:t>Республикалық</w:t>
      </w:r>
      <w:r>
        <w:rPr>
          <w:spacing w:val="-5"/>
          <w:sz w:val="24"/>
        </w:rPr>
        <w:t xml:space="preserve"> </w:t>
      </w:r>
      <w:r>
        <w:rPr>
          <w:sz w:val="24"/>
        </w:rPr>
        <w:t>жасөнерпаздар</w:t>
      </w:r>
      <w:r>
        <w:rPr>
          <w:spacing w:val="-4"/>
          <w:sz w:val="24"/>
        </w:rPr>
        <w:t xml:space="preserve"> </w:t>
      </w:r>
      <w:r>
        <w:rPr>
          <w:sz w:val="24"/>
        </w:rPr>
        <w:t>байқауы (2023 жыл ақпан)</w:t>
      </w:r>
    </w:p>
    <w:p w14:paraId="01B3D0C8">
      <w:pPr>
        <w:pStyle w:val="6"/>
        <w:numPr>
          <w:ilvl w:val="0"/>
          <w:numId w:val="2"/>
        </w:numPr>
        <w:tabs>
          <w:tab w:val="left" w:pos="2390"/>
          <w:tab w:val="left" w:pos="4958"/>
        </w:tabs>
        <w:spacing w:before="0" w:after="0" w:line="240" w:lineRule="auto"/>
        <w:ind w:left="2715" w:leftChars="0" w:right="0" w:hanging="1175" w:firstLineChars="0"/>
        <w:jc w:val="left"/>
        <w:rPr>
          <w:sz w:val="24"/>
        </w:rPr>
        <w:sectPr>
          <w:pgSz w:w="11910" w:h="16840"/>
          <w:pgMar w:top="700" w:right="460" w:bottom="960" w:left="140" w:header="0" w:footer="739" w:gutter="0"/>
          <w:cols w:space="720" w:num="1"/>
        </w:sectPr>
      </w:pPr>
    </w:p>
    <w:p w14:paraId="291725EB">
      <w:pPr>
        <w:pStyle w:val="6"/>
        <w:numPr>
          <w:ilvl w:val="0"/>
          <w:numId w:val="2"/>
        </w:numPr>
        <w:tabs>
          <w:tab w:val="left" w:pos="2330"/>
        </w:tabs>
        <w:spacing w:before="72" w:after="0" w:line="240" w:lineRule="auto"/>
        <w:ind w:left="2655" w:leftChars="0" w:right="0" w:hanging="1115" w:firstLineChars="0"/>
        <w:jc w:val="left"/>
        <w:rPr>
          <w:sz w:val="24"/>
        </w:rPr>
      </w:pPr>
      <w:r>
        <w:rPr>
          <w:sz w:val="24"/>
        </w:rPr>
        <w:t>Жаңабай</w:t>
      </w:r>
      <w:r>
        <w:rPr>
          <w:spacing w:val="-4"/>
          <w:sz w:val="24"/>
        </w:rPr>
        <w:t xml:space="preserve"> </w:t>
      </w:r>
      <w:r>
        <w:rPr>
          <w:sz w:val="24"/>
        </w:rPr>
        <w:t>Нұрхан</w:t>
      </w:r>
      <w:r>
        <w:rPr>
          <w:spacing w:val="54"/>
          <w:sz w:val="24"/>
        </w:rPr>
        <w:t xml:space="preserve"> </w:t>
      </w:r>
      <w:r>
        <w:rPr>
          <w:sz w:val="24"/>
        </w:rPr>
        <w:t>І</w:t>
      </w:r>
      <w:r>
        <w:rPr>
          <w:spacing w:val="55"/>
          <w:sz w:val="24"/>
        </w:rPr>
        <w:t xml:space="preserve"> </w:t>
      </w:r>
      <w:r>
        <w:rPr>
          <w:sz w:val="24"/>
        </w:rPr>
        <w:t>орын</w:t>
      </w:r>
      <w:r>
        <w:rPr>
          <w:spacing w:val="54"/>
          <w:sz w:val="24"/>
        </w:rPr>
        <w:t xml:space="preserve"> </w:t>
      </w:r>
      <w:r>
        <w:rPr>
          <w:sz w:val="24"/>
        </w:rPr>
        <w:t>Пони</w:t>
      </w:r>
      <w:r>
        <w:rPr>
          <w:spacing w:val="54"/>
          <w:sz w:val="24"/>
        </w:rPr>
        <w:t xml:space="preserve"> </w:t>
      </w:r>
      <w:r>
        <w:rPr>
          <w:sz w:val="24"/>
        </w:rPr>
        <w:t>халықаралық</w:t>
      </w:r>
      <w:r>
        <w:rPr>
          <w:spacing w:val="-4"/>
          <w:sz w:val="24"/>
        </w:rPr>
        <w:t xml:space="preserve"> </w:t>
      </w:r>
      <w:r>
        <w:rPr>
          <w:sz w:val="24"/>
        </w:rPr>
        <w:t>Тілашар</w:t>
      </w:r>
      <w:r>
        <w:rPr>
          <w:spacing w:val="-2"/>
          <w:sz w:val="24"/>
        </w:rPr>
        <w:t xml:space="preserve"> </w:t>
      </w:r>
      <w:r>
        <w:rPr>
          <w:sz w:val="24"/>
        </w:rPr>
        <w:t>байқауы</w:t>
      </w:r>
      <w:r>
        <w:rPr>
          <w:spacing w:val="54"/>
          <w:sz w:val="24"/>
        </w:rPr>
        <w:t xml:space="preserve"> </w:t>
      </w:r>
      <w:r>
        <w:rPr>
          <w:spacing w:val="-2"/>
          <w:sz w:val="24"/>
        </w:rPr>
        <w:t>202</w:t>
      </w:r>
      <w:r>
        <w:rPr>
          <w:rFonts w:hint="default"/>
          <w:spacing w:val="-2"/>
          <w:sz w:val="24"/>
          <w:lang w:val="kk-KZ"/>
        </w:rPr>
        <w:t>3</w:t>
      </w:r>
      <w:r>
        <w:rPr>
          <w:spacing w:val="-2"/>
          <w:sz w:val="24"/>
        </w:rPr>
        <w:t>ж</w:t>
      </w:r>
    </w:p>
    <w:p w14:paraId="252E3440">
      <w:pPr>
        <w:pStyle w:val="6"/>
        <w:numPr>
          <w:ilvl w:val="0"/>
          <w:numId w:val="2"/>
        </w:numPr>
        <w:tabs>
          <w:tab w:val="left" w:pos="2270"/>
        </w:tabs>
        <w:spacing w:before="0" w:after="0" w:line="240" w:lineRule="auto"/>
        <w:ind w:left="2595" w:leftChars="0" w:right="0" w:hanging="1055" w:firstLineChars="0"/>
        <w:jc w:val="left"/>
        <w:rPr>
          <w:sz w:val="24"/>
        </w:rPr>
      </w:pPr>
      <w:r>
        <w:rPr>
          <w:sz w:val="24"/>
        </w:rPr>
        <w:t>Жаңабай</w:t>
      </w:r>
      <w:r>
        <w:rPr>
          <w:spacing w:val="-4"/>
          <w:sz w:val="24"/>
        </w:rPr>
        <w:t xml:space="preserve"> </w:t>
      </w:r>
      <w:r>
        <w:rPr>
          <w:sz w:val="24"/>
        </w:rPr>
        <w:t>Нұрхан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орын</w:t>
      </w:r>
      <w:r>
        <w:rPr>
          <w:spacing w:val="54"/>
          <w:sz w:val="24"/>
        </w:rPr>
        <w:t xml:space="preserve"> </w:t>
      </w:r>
      <w:r>
        <w:rPr>
          <w:sz w:val="24"/>
        </w:rPr>
        <w:t>Өрлеу</w:t>
      </w:r>
      <w:r>
        <w:rPr>
          <w:spacing w:val="-3"/>
          <w:sz w:val="24"/>
        </w:rPr>
        <w:t xml:space="preserve"> </w:t>
      </w:r>
      <w:r>
        <w:rPr>
          <w:sz w:val="24"/>
        </w:rPr>
        <w:t>білім</w:t>
      </w:r>
      <w:r>
        <w:rPr>
          <w:spacing w:val="-4"/>
          <w:sz w:val="24"/>
        </w:rPr>
        <w:t xml:space="preserve"> </w:t>
      </w:r>
      <w:r>
        <w:rPr>
          <w:sz w:val="24"/>
        </w:rPr>
        <w:t>беру</w:t>
      </w:r>
      <w:r>
        <w:rPr>
          <w:spacing w:val="-3"/>
          <w:sz w:val="24"/>
        </w:rPr>
        <w:t xml:space="preserve"> </w:t>
      </w:r>
      <w:r>
        <w:rPr>
          <w:sz w:val="24"/>
        </w:rPr>
        <w:t>орталығы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2023ж</w:t>
      </w:r>
    </w:p>
    <w:p w14:paraId="35F352FC">
      <w:pPr>
        <w:pStyle w:val="6"/>
        <w:numPr>
          <w:ilvl w:val="0"/>
          <w:numId w:val="2"/>
        </w:numPr>
        <w:tabs>
          <w:tab w:val="left" w:pos="2270"/>
        </w:tabs>
        <w:spacing w:before="0" w:after="0" w:line="240" w:lineRule="auto"/>
        <w:ind w:left="2595" w:leftChars="0" w:right="0" w:hanging="1055" w:firstLineChars="0"/>
        <w:jc w:val="left"/>
        <w:rPr>
          <w:sz w:val="24"/>
        </w:rPr>
      </w:pPr>
      <w:r>
        <w:rPr>
          <w:sz w:val="24"/>
        </w:rPr>
        <w:t>Сансызбай</w:t>
      </w:r>
      <w:r>
        <w:rPr>
          <w:spacing w:val="-6"/>
          <w:sz w:val="24"/>
        </w:rPr>
        <w:t xml:space="preserve"> </w:t>
      </w:r>
      <w:r>
        <w:rPr>
          <w:sz w:val="24"/>
        </w:rPr>
        <w:t>Арсен</w:t>
      </w:r>
      <w:r>
        <w:rPr>
          <w:spacing w:val="-6"/>
          <w:sz w:val="24"/>
        </w:rPr>
        <w:t xml:space="preserve"> </w:t>
      </w:r>
      <w:r>
        <w:rPr>
          <w:sz w:val="24"/>
        </w:rPr>
        <w:t>І</w:t>
      </w:r>
      <w:r>
        <w:rPr>
          <w:spacing w:val="-4"/>
          <w:sz w:val="24"/>
        </w:rPr>
        <w:t xml:space="preserve"> </w:t>
      </w:r>
      <w:r>
        <w:rPr>
          <w:sz w:val="24"/>
        </w:rPr>
        <w:t>дәрежелі</w:t>
      </w:r>
      <w:r>
        <w:rPr>
          <w:spacing w:val="-6"/>
          <w:sz w:val="24"/>
        </w:rPr>
        <w:t xml:space="preserve"> </w:t>
      </w:r>
      <w:r>
        <w:rPr>
          <w:sz w:val="24"/>
        </w:rPr>
        <w:t>диплом</w:t>
      </w:r>
      <w:r>
        <w:rPr>
          <w:spacing w:val="-6"/>
          <w:sz w:val="24"/>
        </w:rPr>
        <w:t xml:space="preserve"> </w:t>
      </w:r>
      <w:r>
        <w:rPr>
          <w:sz w:val="24"/>
        </w:rPr>
        <w:t>Үркер</w:t>
      </w:r>
      <w:r>
        <w:rPr>
          <w:spacing w:val="-4"/>
          <w:sz w:val="24"/>
        </w:rPr>
        <w:t xml:space="preserve"> </w:t>
      </w:r>
      <w:r>
        <w:rPr>
          <w:sz w:val="24"/>
        </w:rPr>
        <w:t>Республикалық</w:t>
      </w:r>
      <w:r>
        <w:rPr>
          <w:spacing w:val="-6"/>
          <w:sz w:val="24"/>
        </w:rPr>
        <w:t xml:space="preserve"> </w:t>
      </w:r>
      <w:r>
        <w:rPr>
          <w:sz w:val="24"/>
        </w:rPr>
        <w:t>байқауы</w:t>
      </w:r>
      <w:r>
        <w:rPr>
          <w:spacing w:val="-6"/>
          <w:sz w:val="24"/>
        </w:rPr>
        <w:t xml:space="preserve"> </w:t>
      </w:r>
      <w:r>
        <w:rPr>
          <w:sz w:val="24"/>
        </w:rPr>
        <w:t>2023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ж</w:t>
      </w:r>
    </w:p>
    <w:p w14:paraId="6936EA6A">
      <w:pPr>
        <w:pStyle w:val="6"/>
        <w:numPr>
          <w:ilvl w:val="0"/>
          <w:numId w:val="2"/>
        </w:numPr>
        <w:tabs>
          <w:tab w:val="left" w:pos="2270"/>
        </w:tabs>
        <w:spacing w:before="0" w:after="0" w:line="240" w:lineRule="auto"/>
        <w:ind w:left="2595" w:leftChars="0" w:right="0" w:hanging="1055" w:firstLineChars="0"/>
        <w:jc w:val="left"/>
        <w:rPr>
          <w:sz w:val="24"/>
        </w:rPr>
      </w:pPr>
      <w:r>
        <w:rPr>
          <w:sz w:val="24"/>
        </w:rPr>
        <w:t>Темірхан</w:t>
      </w:r>
      <w:r>
        <w:rPr>
          <w:spacing w:val="52"/>
          <w:sz w:val="24"/>
        </w:rPr>
        <w:t xml:space="preserve"> </w:t>
      </w:r>
      <w:r>
        <w:rPr>
          <w:sz w:val="24"/>
        </w:rPr>
        <w:t>Айша</w:t>
      </w:r>
      <w:r>
        <w:rPr>
          <w:spacing w:val="53"/>
          <w:sz w:val="24"/>
        </w:rPr>
        <w:t xml:space="preserve"> </w:t>
      </w:r>
      <w:r>
        <w:rPr>
          <w:sz w:val="24"/>
        </w:rPr>
        <w:t>ІІ</w:t>
      </w:r>
      <w:r>
        <w:rPr>
          <w:spacing w:val="-3"/>
          <w:sz w:val="24"/>
        </w:rPr>
        <w:t xml:space="preserve"> </w:t>
      </w:r>
      <w:r>
        <w:rPr>
          <w:sz w:val="24"/>
        </w:rPr>
        <w:t>дәрежелі</w:t>
      </w:r>
      <w:r>
        <w:rPr>
          <w:spacing w:val="-4"/>
          <w:sz w:val="24"/>
        </w:rPr>
        <w:t xml:space="preserve"> </w:t>
      </w:r>
      <w:r>
        <w:rPr>
          <w:sz w:val="24"/>
        </w:rPr>
        <w:t>диплом</w:t>
      </w:r>
      <w:r>
        <w:rPr>
          <w:spacing w:val="53"/>
          <w:sz w:val="24"/>
        </w:rPr>
        <w:t xml:space="preserve"> </w:t>
      </w:r>
      <w:r>
        <w:rPr>
          <w:sz w:val="24"/>
        </w:rPr>
        <w:t>Үркер</w:t>
      </w:r>
      <w:r>
        <w:rPr>
          <w:spacing w:val="-3"/>
          <w:sz w:val="24"/>
        </w:rPr>
        <w:t xml:space="preserve"> </w:t>
      </w:r>
      <w:r>
        <w:rPr>
          <w:sz w:val="24"/>
        </w:rPr>
        <w:t>Республикалық</w:t>
      </w:r>
      <w:r>
        <w:rPr>
          <w:spacing w:val="-4"/>
          <w:sz w:val="24"/>
        </w:rPr>
        <w:t xml:space="preserve"> </w:t>
      </w:r>
      <w:r>
        <w:rPr>
          <w:sz w:val="24"/>
        </w:rPr>
        <w:t>байқау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2023ж</w:t>
      </w:r>
    </w:p>
    <w:p w14:paraId="4F1A48DB">
      <w:pPr>
        <w:pStyle w:val="6"/>
        <w:numPr>
          <w:ilvl w:val="0"/>
          <w:numId w:val="2"/>
        </w:numPr>
        <w:tabs>
          <w:tab w:val="left" w:pos="2270"/>
        </w:tabs>
        <w:spacing w:before="0" w:after="0" w:line="240" w:lineRule="auto"/>
        <w:ind w:left="2595" w:leftChars="0" w:right="0" w:hanging="1055" w:firstLineChars="0"/>
        <w:jc w:val="left"/>
        <w:rPr>
          <w:sz w:val="24"/>
        </w:rPr>
      </w:pPr>
      <w:r>
        <w:rPr>
          <w:sz w:val="24"/>
        </w:rPr>
        <w:t>Шынтемір</w:t>
      </w:r>
      <w:r>
        <w:rPr>
          <w:spacing w:val="52"/>
          <w:sz w:val="24"/>
        </w:rPr>
        <w:t xml:space="preserve"> </w:t>
      </w:r>
      <w:r>
        <w:rPr>
          <w:sz w:val="24"/>
        </w:rPr>
        <w:t>Раяна</w:t>
      </w:r>
      <w:r>
        <w:rPr>
          <w:spacing w:val="54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дәрежелі</w:t>
      </w:r>
      <w:r>
        <w:rPr>
          <w:spacing w:val="-4"/>
          <w:sz w:val="24"/>
        </w:rPr>
        <w:t xml:space="preserve"> </w:t>
      </w:r>
      <w:r>
        <w:rPr>
          <w:sz w:val="24"/>
        </w:rPr>
        <w:t>диплом</w:t>
      </w:r>
      <w:r>
        <w:rPr>
          <w:spacing w:val="54"/>
          <w:sz w:val="24"/>
        </w:rPr>
        <w:t xml:space="preserve"> </w:t>
      </w:r>
      <w:r>
        <w:rPr>
          <w:sz w:val="24"/>
        </w:rPr>
        <w:t>Үркер</w:t>
      </w:r>
      <w:r>
        <w:rPr>
          <w:spacing w:val="-2"/>
          <w:sz w:val="24"/>
        </w:rPr>
        <w:t xml:space="preserve"> </w:t>
      </w:r>
      <w:r>
        <w:rPr>
          <w:sz w:val="24"/>
        </w:rPr>
        <w:t>Республикалық</w:t>
      </w:r>
      <w:r>
        <w:rPr>
          <w:spacing w:val="-4"/>
          <w:sz w:val="24"/>
        </w:rPr>
        <w:t xml:space="preserve"> </w:t>
      </w:r>
      <w:r>
        <w:rPr>
          <w:sz w:val="24"/>
        </w:rPr>
        <w:t>байқау</w:t>
      </w:r>
      <w:r>
        <w:rPr>
          <w:spacing w:val="-2"/>
          <w:sz w:val="24"/>
        </w:rPr>
        <w:t xml:space="preserve"> 2023ж.</w:t>
      </w:r>
    </w:p>
    <w:p w14:paraId="61D82293">
      <w:pPr>
        <w:pStyle w:val="6"/>
        <w:numPr>
          <w:ilvl w:val="0"/>
          <w:numId w:val="2"/>
        </w:numPr>
        <w:tabs>
          <w:tab w:val="left" w:pos="2330"/>
        </w:tabs>
        <w:spacing w:before="0" w:after="0" w:line="240" w:lineRule="auto"/>
        <w:ind w:left="2655" w:leftChars="0" w:right="0" w:hanging="1115" w:firstLineChars="0"/>
        <w:jc w:val="left"/>
        <w:rPr>
          <w:sz w:val="24"/>
        </w:rPr>
      </w:pPr>
      <w:r>
        <w:rPr>
          <w:sz w:val="24"/>
        </w:rPr>
        <w:t>Жаңабай</w:t>
      </w:r>
      <w:r>
        <w:rPr>
          <w:spacing w:val="51"/>
          <w:sz w:val="24"/>
        </w:rPr>
        <w:t xml:space="preserve"> </w:t>
      </w:r>
      <w:r>
        <w:rPr>
          <w:sz w:val="24"/>
        </w:rPr>
        <w:t>Нұрхан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54"/>
          <w:sz w:val="24"/>
        </w:rPr>
        <w:t xml:space="preserve"> </w:t>
      </w:r>
      <w:r>
        <w:rPr>
          <w:sz w:val="24"/>
        </w:rPr>
        <w:t>дәрежелі</w:t>
      </w:r>
      <w:r>
        <w:rPr>
          <w:spacing w:val="-4"/>
          <w:sz w:val="24"/>
        </w:rPr>
        <w:t xml:space="preserve"> </w:t>
      </w:r>
      <w:r>
        <w:rPr>
          <w:sz w:val="24"/>
        </w:rPr>
        <w:t>диплом</w:t>
      </w:r>
      <w:r>
        <w:rPr>
          <w:spacing w:val="53"/>
          <w:sz w:val="24"/>
        </w:rPr>
        <w:t xml:space="preserve"> </w:t>
      </w:r>
      <w:r>
        <w:rPr>
          <w:sz w:val="24"/>
        </w:rPr>
        <w:t>Үркер</w:t>
      </w:r>
      <w:r>
        <w:rPr>
          <w:spacing w:val="-3"/>
          <w:sz w:val="24"/>
        </w:rPr>
        <w:t xml:space="preserve"> </w:t>
      </w:r>
      <w:r>
        <w:rPr>
          <w:sz w:val="24"/>
        </w:rPr>
        <w:t>Республикалық</w:t>
      </w:r>
      <w:r>
        <w:rPr>
          <w:spacing w:val="-4"/>
          <w:sz w:val="24"/>
        </w:rPr>
        <w:t xml:space="preserve"> </w:t>
      </w:r>
      <w:r>
        <w:rPr>
          <w:sz w:val="24"/>
        </w:rPr>
        <w:t>байқау</w:t>
      </w:r>
      <w:r>
        <w:rPr>
          <w:spacing w:val="-3"/>
          <w:sz w:val="24"/>
        </w:rPr>
        <w:t xml:space="preserve"> </w:t>
      </w:r>
      <w:r>
        <w:rPr>
          <w:sz w:val="24"/>
        </w:rPr>
        <w:t>2023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ж</w:t>
      </w:r>
    </w:p>
    <w:p w14:paraId="74693B1B">
      <w:pPr>
        <w:pStyle w:val="6"/>
        <w:numPr>
          <w:ilvl w:val="0"/>
          <w:numId w:val="2"/>
        </w:numPr>
        <w:tabs>
          <w:tab w:val="left" w:pos="2270"/>
        </w:tabs>
        <w:spacing w:before="0" w:after="0" w:line="240" w:lineRule="auto"/>
        <w:ind w:left="2595" w:leftChars="0" w:right="0" w:hanging="1055" w:firstLineChars="0"/>
        <w:jc w:val="left"/>
        <w:rPr>
          <w:sz w:val="24"/>
        </w:rPr>
      </w:pPr>
      <w:r>
        <w:rPr>
          <w:sz w:val="24"/>
        </w:rPr>
        <w:t>Тілеужан</w:t>
      </w:r>
      <w:r>
        <w:rPr>
          <w:spacing w:val="-6"/>
          <w:sz w:val="24"/>
        </w:rPr>
        <w:t xml:space="preserve"> </w:t>
      </w:r>
      <w:r>
        <w:rPr>
          <w:sz w:val="24"/>
        </w:rPr>
        <w:t>Аслан</w:t>
      </w:r>
      <w:r>
        <w:rPr>
          <w:spacing w:val="-5"/>
          <w:sz w:val="24"/>
        </w:rPr>
        <w:t xml:space="preserve"> </w:t>
      </w:r>
      <w:r>
        <w:rPr>
          <w:sz w:val="24"/>
        </w:rPr>
        <w:t>І</w:t>
      </w:r>
      <w:r>
        <w:rPr>
          <w:spacing w:val="-5"/>
          <w:sz w:val="24"/>
        </w:rPr>
        <w:t xml:space="preserve"> </w:t>
      </w:r>
      <w:r>
        <w:rPr>
          <w:sz w:val="24"/>
        </w:rPr>
        <w:t>дәрежелі</w:t>
      </w:r>
      <w:r>
        <w:rPr>
          <w:spacing w:val="-5"/>
          <w:sz w:val="24"/>
        </w:rPr>
        <w:t xml:space="preserve"> </w:t>
      </w:r>
      <w:r>
        <w:rPr>
          <w:sz w:val="24"/>
        </w:rPr>
        <w:t>диплом</w:t>
      </w:r>
      <w:r>
        <w:rPr>
          <w:spacing w:val="-5"/>
          <w:sz w:val="24"/>
        </w:rPr>
        <w:t xml:space="preserve"> </w:t>
      </w:r>
      <w:r>
        <w:rPr>
          <w:sz w:val="24"/>
        </w:rPr>
        <w:t>Үркер</w:t>
      </w:r>
      <w:r>
        <w:rPr>
          <w:spacing w:val="-5"/>
          <w:sz w:val="24"/>
        </w:rPr>
        <w:t xml:space="preserve"> </w:t>
      </w:r>
      <w:r>
        <w:rPr>
          <w:sz w:val="24"/>
        </w:rPr>
        <w:t>Республикалық</w:t>
      </w:r>
      <w:r>
        <w:rPr>
          <w:spacing w:val="-5"/>
          <w:sz w:val="24"/>
        </w:rPr>
        <w:t xml:space="preserve"> </w:t>
      </w:r>
      <w:r>
        <w:rPr>
          <w:sz w:val="24"/>
        </w:rPr>
        <w:t>байқау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2023ж.</w:t>
      </w:r>
    </w:p>
    <w:p w14:paraId="6C5417AB">
      <w:pPr>
        <w:pStyle w:val="6"/>
        <w:numPr>
          <w:ilvl w:val="0"/>
          <w:numId w:val="2"/>
        </w:numPr>
        <w:tabs>
          <w:tab w:val="left" w:pos="2270"/>
        </w:tabs>
        <w:spacing w:before="0" w:after="0" w:line="240" w:lineRule="auto"/>
        <w:ind w:left="2595" w:leftChars="0" w:right="0" w:hanging="1055" w:firstLineChars="0"/>
        <w:jc w:val="left"/>
        <w:rPr>
          <w:sz w:val="24"/>
        </w:rPr>
      </w:pPr>
      <w:r>
        <w:rPr>
          <w:sz w:val="24"/>
        </w:rPr>
        <w:t>Тілеужан</w:t>
      </w:r>
      <w:r>
        <w:rPr>
          <w:spacing w:val="-6"/>
          <w:sz w:val="24"/>
        </w:rPr>
        <w:t xml:space="preserve"> </w:t>
      </w:r>
      <w:r>
        <w:rPr>
          <w:sz w:val="24"/>
        </w:rPr>
        <w:t>Аман</w:t>
      </w:r>
      <w:r>
        <w:rPr>
          <w:spacing w:val="-5"/>
          <w:sz w:val="24"/>
        </w:rPr>
        <w:t xml:space="preserve"> </w:t>
      </w:r>
      <w:r>
        <w:rPr>
          <w:sz w:val="24"/>
        </w:rPr>
        <w:t>ІІ</w:t>
      </w:r>
      <w:r>
        <w:rPr>
          <w:spacing w:val="-4"/>
          <w:sz w:val="24"/>
        </w:rPr>
        <w:t xml:space="preserve"> </w:t>
      </w:r>
      <w:r>
        <w:rPr>
          <w:sz w:val="24"/>
        </w:rPr>
        <w:t>дәрежелі</w:t>
      </w:r>
      <w:r>
        <w:rPr>
          <w:spacing w:val="-5"/>
          <w:sz w:val="24"/>
        </w:rPr>
        <w:t xml:space="preserve"> </w:t>
      </w:r>
      <w:r>
        <w:rPr>
          <w:sz w:val="24"/>
        </w:rPr>
        <w:t>диплом</w:t>
      </w:r>
      <w:r>
        <w:rPr>
          <w:spacing w:val="-6"/>
          <w:sz w:val="24"/>
        </w:rPr>
        <w:t xml:space="preserve"> </w:t>
      </w:r>
      <w:r>
        <w:rPr>
          <w:sz w:val="24"/>
        </w:rPr>
        <w:t>Үркер</w:t>
      </w:r>
      <w:r>
        <w:rPr>
          <w:spacing w:val="-4"/>
          <w:sz w:val="24"/>
        </w:rPr>
        <w:t xml:space="preserve"> </w:t>
      </w:r>
      <w:r>
        <w:rPr>
          <w:sz w:val="24"/>
        </w:rPr>
        <w:t>Республикалық</w:t>
      </w:r>
      <w:r>
        <w:rPr>
          <w:spacing w:val="-5"/>
          <w:sz w:val="24"/>
        </w:rPr>
        <w:t xml:space="preserve"> </w:t>
      </w:r>
      <w:r>
        <w:rPr>
          <w:sz w:val="24"/>
        </w:rPr>
        <w:t>байқау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2023ж.</w:t>
      </w:r>
    </w:p>
    <w:p w14:paraId="71F76362">
      <w:pPr>
        <w:pStyle w:val="4"/>
        <w:rPr>
          <w:sz w:val="24"/>
        </w:rPr>
      </w:pPr>
    </w:p>
    <w:p w14:paraId="4853E922">
      <w:pPr>
        <w:pStyle w:val="4"/>
        <w:rPr>
          <w:sz w:val="24"/>
        </w:rPr>
      </w:pPr>
    </w:p>
    <w:p w14:paraId="17629F59">
      <w:pPr>
        <w:pStyle w:val="4"/>
        <w:rPr>
          <w:sz w:val="24"/>
        </w:rPr>
      </w:pPr>
    </w:p>
    <w:p w14:paraId="2487A4DF">
      <w:pPr>
        <w:pStyle w:val="4"/>
        <w:rPr>
          <w:sz w:val="24"/>
        </w:rPr>
      </w:pPr>
    </w:p>
    <w:p w14:paraId="4F413816">
      <w:pPr>
        <w:pStyle w:val="4"/>
        <w:spacing w:before="184"/>
        <w:rPr>
          <w:sz w:val="24"/>
        </w:rPr>
      </w:pPr>
    </w:p>
    <w:p w14:paraId="51096F00">
      <w:pPr>
        <w:spacing w:before="0"/>
        <w:ind w:left="855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Педагог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мамандардың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сапалық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pacing w:val="-2"/>
          <w:sz w:val="24"/>
        </w:rPr>
        <w:t>құрамы</w:t>
      </w:r>
    </w:p>
    <w:p w14:paraId="24ECBD9E">
      <w:pPr>
        <w:pStyle w:val="4"/>
        <w:spacing w:before="12"/>
        <w:rPr>
          <w:b/>
          <w:i/>
          <w:sz w:val="20"/>
        </w:rPr>
      </w:pPr>
    </w:p>
    <w:tbl>
      <w:tblPr>
        <w:tblStyle w:val="3"/>
        <w:tblW w:w="0" w:type="auto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"/>
        <w:gridCol w:w="1796"/>
        <w:gridCol w:w="1134"/>
        <w:gridCol w:w="850"/>
        <w:gridCol w:w="1842"/>
        <w:gridCol w:w="1844"/>
        <w:gridCol w:w="566"/>
        <w:gridCol w:w="710"/>
        <w:gridCol w:w="850"/>
        <w:gridCol w:w="852"/>
      </w:tblGrid>
      <w:tr w14:paraId="0A5BBC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472" w:type="dxa"/>
          </w:tcPr>
          <w:p w14:paraId="0FC84DDE">
            <w:pPr>
              <w:pStyle w:val="7"/>
              <w:spacing w:line="229" w:lineRule="exact"/>
              <w:ind w:left="108"/>
              <w:rPr>
                <w:sz w:val="20"/>
              </w:rPr>
            </w:pPr>
            <w:r>
              <w:rPr>
                <w:spacing w:val="-5"/>
                <w:sz w:val="20"/>
              </w:rPr>
              <w:t>Р/с</w:t>
            </w:r>
          </w:p>
        </w:tc>
        <w:tc>
          <w:tcPr>
            <w:tcW w:w="1796" w:type="dxa"/>
          </w:tcPr>
          <w:p w14:paraId="6C3EB8A6">
            <w:pPr>
              <w:pStyle w:val="7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Аты-</w:t>
            </w:r>
            <w:r>
              <w:rPr>
                <w:spacing w:val="-4"/>
                <w:sz w:val="20"/>
              </w:rPr>
              <w:t>жөні</w:t>
            </w:r>
          </w:p>
        </w:tc>
        <w:tc>
          <w:tcPr>
            <w:tcW w:w="1134" w:type="dxa"/>
          </w:tcPr>
          <w:p w14:paraId="16BC0B17">
            <w:pPr>
              <w:pStyle w:val="7"/>
              <w:ind w:left="109" w:right="50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Туған </w:t>
            </w:r>
            <w:r>
              <w:rPr>
                <w:spacing w:val="-4"/>
                <w:sz w:val="20"/>
              </w:rPr>
              <w:t>жылы</w:t>
            </w:r>
          </w:p>
        </w:tc>
        <w:tc>
          <w:tcPr>
            <w:tcW w:w="850" w:type="dxa"/>
          </w:tcPr>
          <w:p w14:paraId="555EAC73">
            <w:pPr>
              <w:pStyle w:val="7"/>
              <w:ind w:left="108" w:right="9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Лауазы </w:t>
            </w:r>
            <w:r>
              <w:rPr>
                <w:spacing w:val="-6"/>
                <w:sz w:val="20"/>
              </w:rPr>
              <w:t>мы</w:t>
            </w:r>
          </w:p>
        </w:tc>
        <w:tc>
          <w:tcPr>
            <w:tcW w:w="1842" w:type="dxa"/>
          </w:tcPr>
          <w:p w14:paraId="3E95D9B2">
            <w:pPr>
              <w:pStyle w:val="7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Бітірген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орны</w:t>
            </w:r>
          </w:p>
        </w:tc>
        <w:tc>
          <w:tcPr>
            <w:tcW w:w="1844" w:type="dxa"/>
          </w:tcPr>
          <w:p w14:paraId="23D923B6">
            <w:pPr>
              <w:pStyle w:val="7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Мамандығы</w:t>
            </w:r>
          </w:p>
        </w:tc>
        <w:tc>
          <w:tcPr>
            <w:tcW w:w="566" w:type="dxa"/>
          </w:tcPr>
          <w:p w14:paraId="009B25FB">
            <w:pPr>
              <w:pStyle w:val="7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Пед</w:t>
            </w:r>
          </w:p>
          <w:p w14:paraId="5B828DE6">
            <w:pPr>
              <w:pStyle w:val="7"/>
              <w:spacing w:line="230" w:lineRule="atLeast"/>
              <w:ind w:right="14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.өті </w:t>
            </w:r>
            <w:r>
              <w:rPr>
                <w:spacing w:val="-6"/>
                <w:sz w:val="20"/>
              </w:rPr>
              <w:t>лі</w:t>
            </w:r>
          </w:p>
        </w:tc>
        <w:tc>
          <w:tcPr>
            <w:tcW w:w="710" w:type="dxa"/>
          </w:tcPr>
          <w:p w14:paraId="77CEC08B">
            <w:pPr>
              <w:pStyle w:val="7"/>
              <w:ind w:right="16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Сана </w:t>
            </w:r>
            <w:r>
              <w:rPr>
                <w:spacing w:val="-6"/>
                <w:sz w:val="20"/>
              </w:rPr>
              <w:t>ты</w:t>
            </w:r>
          </w:p>
        </w:tc>
        <w:tc>
          <w:tcPr>
            <w:tcW w:w="850" w:type="dxa"/>
          </w:tcPr>
          <w:p w14:paraId="74C8B522">
            <w:pPr>
              <w:pStyle w:val="7"/>
              <w:spacing w:line="230" w:lineRule="exact"/>
              <w:ind w:right="13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Жүкте месі,то </w:t>
            </w:r>
            <w:r>
              <w:rPr>
                <w:spacing w:val="-6"/>
                <w:sz w:val="20"/>
              </w:rPr>
              <w:t>бы</w:t>
            </w:r>
          </w:p>
        </w:tc>
        <w:tc>
          <w:tcPr>
            <w:tcW w:w="852" w:type="dxa"/>
          </w:tcPr>
          <w:p w14:paraId="70ED28CE">
            <w:pPr>
              <w:pStyle w:val="7"/>
              <w:ind w:left="109" w:right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Курста </w:t>
            </w:r>
            <w:r>
              <w:rPr>
                <w:sz w:val="20"/>
              </w:rPr>
              <w:t>н өтуі</w:t>
            </w:r>
          </w:p>
        </w:tc>
      </w:tr>
      <w:tr w14:paraId="32D149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472" w:type="dxa"/>
          </w:tcPr>
          <w:p w14:paraId="08F50272">
            <w:pPr>
              <w:pStyle w:val="7"/>
              <w:ind w:left="0"/>
              <w:rPr>
                <w:sz w:val="16"/>
              </w:rPr>
            </w:pPr>
          </w:p>
        </w:tc>
        <w:tc>
          <w:tcPr>
            <w:tcW w:w="1796" w:type="dxa"/>
          </w:tcPr>
          <w:p w14:paraId="3DC4B10F">
            <w:pPr>
              <w:pStyle w:val="7"/>
              <w:ind w:left="0"/>
              <w:rPr>
                <w:sz w:val="16"/>
              </w:rPr>
            </w:pPr>
          </w:p>
        </w:tc>
        <w:tc>
          <w:tcPr>
            <w:tcW w:w="1134" w:type="dxa"/>
          </w:tcPr>
          <w:p w14:paraId="151433B2">
            <w:pPr>
              <w:pStyle w:val="7"/>
              <w:ind w:left="0"/>
              <w:rPr>
                <w:sz w:val="16"/>
              </w:rPr>
            </w:pPr>
          </w:p>
        </w:tc>
        <w:tc>
          <w:tcPr>
            <w:tcW w:w="850" w:type="dxa"/>
          </w:tcPr>
          <w:p w14:paraId="7B7294B1">
            <w:pPr>
              <w:pStyle w:val="7"/>
              <w:ind w:left="0"/>
              <w:rPr>
                <w:sz w:val="16"/>
              </w:rPr>
            </w:pPr>
          </w:p>
        </w:tc>
        <w:tc>
          <w:tcPr>
            <w:tcW w:w="1842" w:type="dxa"/>
          </w:tcPr>
          <w:p w14:paraId="3A85C0FB">
            <w:pPr>
              <w:pStyle w:val="7"/>
              <w:ind w:left="0"/>
              <w:rPr>
                <w:sz w:val="16"/>
              </w:rPr>
            </w:pPr>
          </w:p>
        </w:tc>
        <w:tc>
          <w:tcPr>
            <w:tcW w:w="1844" w:type="dxa"/>
          </w:tcPr>
          <w:p w14:paraId="36435A10">
            <w:pPr>
              <w:pStyle w:val="7"/>
              <w:ind w:left="0"/>
              <w:rPr>
                <w:sz w:val="16"/>
              </w:rPr>
            </w:pPr>
          </w:p>
        </w:tc>
        <w:tc>
          <w:tcPr>
            <w:tcW w:w="566" w:type="dxa"/>
          </w:tcPr>
          <w:p w14:paraId="47BCB28E">
            <w:pPr>
              <w:pStyle w:val="7"/>
              <w:ind w:left="0"/>
              <w:rPr>
                <w:sz w:val="16"/>
              </w:rPr>
            </w:pPr>
          </w:p>
        </w:tc>
        <w:tc>
          <w:tcPr>
            <w:tcW w:w="710" w:type="dxa"/>
          </w:tcPr>
          <w:p w14:paraId="68432F3C">
            <w:pPr>
              <w:pStyle w:val="7"/>
              <w:ind w:left="0"/>
              <w:rPr>
                <w:sz w:val="16"/>
              </w:rPr>
            </w:pPr>
          </w:p>
        </w:tc>
        <w:tc>
          <w:tcPr>
            <w:tcW w:w="850" w:type="dxa"/>
          </w:tcPr>
          <w:p w14:paraId="7B260468">
            <w:pPr>
              <w:pStyle w:val="7"/>
              <w:ind w:left="0"/>
              <w:rPr>
                <w:sz w:val="16"/>
              </w:rPr>
            </w:pPr>
          </w:p>
        </w:tc>
        <w:tc>
          <w:tcPr>
            <w:tcW w:w="852" w:type="dxa"/>
          </w:tcPr>
          <w:p w14:paraId="172186D9">
            <w:pPr>
              <w:pStyle w:val="7"/>
              <w:ind w:left="0"/>
              <w:rPr>
                <w:sz w:val="16"/>
              </w:rPr>
            </w:pPr>
          </w:p>
        </w:tc>
      </w:tr>
      <w:tr w14:paraId="25EA58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9" w:hRule="atLeast"/>
        </w:trPr>
        <w:tc>
          <w:tcPr>
            <w:tcW w:w="472" w:type="dxa"/>
          </w:tcPr>
          <w:p w14:paraId="53DF4342">
            <w:pPr>
              <w:pStyle w:val="7"/>
              <w:spacing w:line="229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796" w:type="dxa"/>
          </w:tcPr>
          <w:p w14:paraId="5C09844C">
            <w:pPr>
              <w:pStyle w:val="7"/>
              <w:ind w:left="108" w:right="128"/>
              <w:rPr>
                <w:sz w:val="20"/>
              </w:rPr>
            </w:pPr>
            <w:r>
              <w:rPr>
                <w:sz w:val="20"/>
              </w:rPr>
              <w:t>Альменова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Жанат </w:t>
            </w:r>
            <w:r>
              <w:rPr>
                <w:spacing w:val="-2"/>
                <w:sz w:val="20"/>
              </w:rPr>
              <w:t>Ермахановна</w:t>
            </w:r>
          </w:p>
        </w:tc>
        <w:tc>
          <w:tcPr>
            <w:tcW w:w="1134" w:type="dxa"/>
          </w:tcPr>
          <w:p w14:paraId="5858B74A">
            <w:pPr>
              <w:pStyle w:val="7"/>
              <w:spacing w:line="229" w:lineRule="exact"/>
              <w:ind w:left="0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27.03.1970</w:t>
            </w:r>
          </w:p>
        </w:tc>
        <w:tc>
          <w:tcPr>
            <w:tcW w:w="850" w:type="dxa"/>
          </w:tcPr>
          <w:p w14:paraId="54D31680">
            <w:pPr>
              <w:pStyle w:val="7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әдіскер</w:t>
            </w:r>
          </w:p>
        </w:tc>
        <w:tc>
          <w:tcPr>
            <w:tcW w:w="1842" w:type="dxa"/>
          </w:tcPr>
          <w:p w14:paraId="50DC8022">
            <w:pPr>
              <w:pStyle w:val="7"/>
              <w:numPr>
                <w:ilvl w:val="0"/>
                <w:numId w:val="3"/>
              </w:numPr>
              <w:tabs>
                <w:tab w:val="left" w:pos="258"/>
              </w:tabs>
              <w:spacing w:before="0" w:after="0" w:line="240" w:lineRule="auto"/>
              <w:ind w:left="108" w:right="548" w:firstLine="0"/>
              <w:jc w:val="left"/>
              <w:rPr>
                <w:sz w:val="18"/>
              </w:rPr>
            </w:pPr>
            <w:r>
              <w:rPr>
                <w:sz w:val="20"/>
              </w:rPr>
              <w:t>Қорқыт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Ата </w:t>
            </w:r>
            <w:r>
              <w:rPr>
                <w:spacing w:val="-2"/>
                <w:sz w:val="20"/>
              </w:rPr>
              <w:t>институты ШВ330357</w:t>
            </w:r>
          </w:p>
          <w:p w14:paraId="288F3F8F">
            <w:pPr>
              <w:pStyle w:val="7"/>
              <w:numPr>
                <w:ilvl w:val="0"/>
                <w:numId w:val="3"/>
              </w:numPr>
              <w:tabs>
                <w:tab w:val="left" w:pos="388"/>
              </w:tabs>
              <w:spacing w:before="2" w:after="0" w:line="240" w:lineRule="auto"/>
              <w:ind w:left="108" w:right="550" w:firstLine="0"/>
              <w:jc w:val="left"/>
              <w:rPr>
                <w:sz w:val="24"/>
              </w:rPr>
            </w:pPr>
            <w:r>
              <w:rPr>
                <w:sz w:val="20"/>
              </w:rPr>
              <w:t xml:space="preserve">1 курс- академик - </w:t>
            </w:r>
            <w:r>
              <w:rPr>
                <w:spacing w:val="-2"/>
                <w:sz w:val="20"/>
              </w:rPr>
              <w:t>А.Қуатбеков атындағы Халықтар Достығы университеті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844" w:type="dxa"/>
          </w:tcPr>
          <w:p w14:paraId="429356FD">
            <w:pPr>
              <w:pStyle w:val="7"/>
              <w:numPr>
                <w:ilvl w:val="0"/>
                <w:numId w:val="4"/>
              </w:numPr>
              <w:tabs>
                <w:tab w:val="left" w:pos="260"/>
              </w:tabs>
              <w:spacing w:before="0" w:after="0" w:line="240" w:lineRule="auto"/>
              <w:ind w:left="110" w:right="287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Бастауыш </w:t>
            </w:r>
            <w:r>
              <w:rPr>
                <w:sz w:val="20"/>
              </w:rPr>
              <w:t xml:space="preserve">кластар </w:t>
            </w:r>
            <w:r>
              <w:rPr>
                <w:spacing w:val="-2"/>
                <w:sz w:val="20"/>
              </w:rPr>
              <w:t>мұғалімі</w:t>
            </w:r>
          </w:p>
          <w:p w14:paraId="5F67E355">
            <w:pPr>
              <w:pStyle w:val="7"/>
              <w:spacing w:before="2"/>
              <w:ind w:left="0"/>
              <w:rPr>
                <w:b/>
                <w:i/>
                <w:sz w:val="20"/>
              </w:rPr>
            </w:pPr>
          </w:p>
          <w:p w14:paraId="4FD77E20">
            <w:pPr>
              <w:pStyle w:val="7"/>
              <w:numPr>
                <w:ilvl w:val="0"/>
                <w:numId w:val="4"/>
              </w:numPr>
              <w:tabs>
                <w:tab w:val="left" w:pos="320"/>
              </w:tabs>
              <w:spacing w:before="0" w:after="0" w:line="240" w:lineRule="auto"/>
              <w:ind w:left="320" w:right="0" w:hanging="2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5В010100-</w:t>
            </w:r>
          </w:p>
          <w:p w14:paraId="66B56067">
            <w:pPr>
              <w:pStyle w:val="7"/>
              <w:ind w:right="203"/>
              <w:rPr>
                <w:sz w:val="20"/>
              </w:rPr>
            </w:pPr>
            <w:r>
              <w:rPr>
                <w:sz w:val="20"/>
              </w:rPr>
              <w:t>Мектепке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дейінгі оқыту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тәрбие</w:t>
            </w:r>
          </w:p>
        </w:tc>
        <w:tc>
          <w:tcPr>
            <w:tcW w:w="566" w:type="dxa"/>
          </w:tcPr>
          <w:p w14:paraId="63A4070E">
            <w:pPr>
              <w:pStyle w:val="7"/>
              <w:spacing w:line="229" w:lineRule="exact"/>
              <w:ind w:left="14" w:right="1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710" w:type="dxa"/>
          </w:tcPr>
          <w:p w14:paraId="072D0EC2">
            <w:pPr>
              <w:pStyle w:val="7"/>
              <w:ind w:right="103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п/ </w:t>
            </w:r>
            <w:r>
              <w:rPr>
                <w:spacing w:val="-4"/>
                <w:sz w:val="20"/>
              </w:rPr>
              <w:t xml:space="preserve">моде </w:t>
            </w:r>
            <w:r>
              <w:rPr>
                <w:spacing w:val="-2"/>
                <w:sz w:val="20"/>
              </w:rPr>
              <w:t>ратор</w:t>
            </w:r>
          </w:p>
        </w:tc>
        <w:tc>
          <w:tcPr>
            <w:tcW w:w="850" w:type="dxa"/>
          </w:tcPr>
          <w:p w14:paraId="53313637">
            <w:pPr>
              <w:pStyle w:val="7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2" w:type="dxa"/>
          </w:tcPr>
          <w:p w14:paraId="59334987">
            <w:pPr>
              <w:pStyle w:val="7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 xml:space="preserve">2019 </w:t>
            </w:r>
            <w:r>
              <w:rPr>
                <w:spacing w:val="-10"/>
                <w:sz w:val="20"/>
              </w:rPr>
              <w:t>ж</w:t>
            </w:r>
          </w:p>
          <w:p w14:paraId="441BE12E">
            <w:pPr>
              <w:pStyle w:val="7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 xml:space="preserve">2020 </w:t>
            </w:r>
            <w:r>
              <w:rPr>
                <w:spacing w:val="-10"/>
                <w:sz w:val="20"/>
              </w:rPr>
              <w:t>ж</w:t>
            </w:r>
          </w:p>
          <w:p w14:paraId="1DAE6D3B">
            <w:pPr>
              <w:pStyle w:val="7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 xml:space="preserve">2021 </w:t>
            </w:r>
            <w:r>
              <w:rPr>
                <w:spacing w:val="-10"/>
                <w:sz w:val="20"/>
              </w:rPr>
              <w:t>ж</w:t>
            </w:r>
          </w:p>
          <w:p w14:paraId="7691D898">
            <w:pPr>
              <w:pStyle w:val="7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 xml:space="preserve">2022 </w:t>
            </w:r>
            <w:r>
              <w:rPr>
                <w:spacing w:val="-10"/>
                <w:sz w:val="20"/>
              </w:rPr>
              <w:t>ж</w:t>
            </w:r>
          </w:p>
        </w:tc>
      </w:tr>
      <w:tr w14:paraId="79FE4C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472" w:type="dxa"/>
          </w:tcPr>
          <w:p w14:paraId="721DA5D7">
            <w:pPr>
              <w:pStyle w:val="7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796" w:type="dxa"/>
          </w:tcPr>
          <w:p w14:paraId="762F961A">
            <w:pPr>
              <w:pStyle w:val="7"/>
              <w:ind w:left="108" w:right="173"/>
              <w:rPr>
                <w:sz w:val="20"/>
              </w:rPr>
            </w:pPr>
            <w:r>
              <w:rPr>
                <w:sz w:val="20"/>
              </w:rPr>
              <w:t>Кумекбаева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Дина </w:t>
            </w:r>
            <w:r>
              <w:rPr>
                <w:spacing w:val="-2"/>
                <w:sz w:val="20"/>
              </w:rPr>
              <w:t>Жаңабаевна</w:t>
            </w:r>
          </w:p>
        </w:tc>
        <w:tc>
          <w:tcPr>
            <w:tcW w:w="1134" w:type="dxa"/>
          </w:tcPr>
          <w:p w14:paraId="53EA933C">
            <w:pPr>
              <w:pStyle w:val="7"/>
              <w:ind w:left="0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12.08.1977</w:t>
            </w:r>
          </w:p>
        </w:tc>
        <w:tc>
          <w:tcPr>
            <w:tcW w:w="850" w:type="dxa"/>
          </w:tcPr>
          <w:p w14:paraId="0B7D82FB">
            <w:pPr>
              <w:pStyle w:val="7"/>
              <w:ind w:left="108" w:right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психол </w:t>
            </w:r>
            <w:r>
              <w:rPr>
                <w:spacing w:val="-6"/>
                <w:sz w:val="20"/>
              </w:rPr>
              <w:t>ог</w:t>
            </w:r>
          </w:p>
        </w:tc>
        <w:tc>
          <w:tcPr>
            <w:tcW w:w="1842" w:type="dxa"/>
          </w:tcPr>
          <w:p w14:paraId="7ACBBE1B">
            <w:pPr>
              <w:pStyle w:val="7"/>
              <w:ind w:left="108"/>
              <w:rPr>
                <w:sz w:val="20"/>
              </w:rPr>
            </w:pPr>
            <w:r>
              <w:rPr>
                <w:sz w:val="20"/>
              </w:rPr>
              <w:t>Қорқыт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ҚМУ ЖБ 0589470</w:t>
            </w:r>
          </w:p>
        </w:tc>
        <w:tc>
          <w:tcPr>
            <w:tcW w:w="1844" w:type="dxa"/>
          </w:tcPr>
          <w:p w14:paraId="270AA5DA">
            <w:pPr>
              <w:pStyle w:val="7"/>
              <w:rPr>
                <w:sz w:val="20"/>
              </w:rPr>
            </w:pPr>
            <w:r>
              <w:rPr>
                <w:sz w:val="20"/>
              </w:rPr>
              <w:t>Педагог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–психолог</w:t>
            </w:r>
          </w:p>
        </w:tc>
        <w:tc>
          <w:tcPr>
            <w:tcW w:w="566" w:type="dxa"/>
          </w:tcPr>
          <w:p w14:paraId="5E3DDE7E">
            <w:pPr>
              <w:pStyle w:val="7"/>
              <w:ind w:lef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22,6</w:t>
            </w:r>
          </w:p>
        </w:tc>
        <w:tc>
          <w:tcPr>
            <w:tcW w:w="710" w:type="dxa"/>
          </w:tcPr>
          <w:p w14:paraId="60BFCDFE">
            <w:pPr>
              <w:pStyle w:val="7"/>
              <w:ind w:right="106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п/ </w:t>
            </w:r>
            <w:r>
              <w:rPr>
                <w:spacing w:val="-2"/>
                <w:sz w:val="20"/>
              </w:rPr>
              <w:t xml:space="preserve">сарап </w:t>
            </w:r>
            <w:r>
              <w:rPr>
                <w:spacing w:val="-6"/>
                <w:sz w:val="20"/>
              </w:rPr>
              <w:t>шы</w:t>
            </w:r>
          </w:p>
        </w:tc>
        <w:tc>
          <w:tcPr>
            <w:tcW w:w="850" w:type="dxa"/>
          </w:tcPr>
          <w:p w14:paraId="162229F7">
            <w:pPr>
              <w:pStyle w:val="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2" w:type="dxa"/>
          </w:tcPr>
          <w:p w14:paraId="07198A13">
            <w:pPr>
              <w:pStyle w:val="7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2019ж</w:t>
            </w:r>
          </w:p>
          <w:p w14:paraId="1E0935F5">
            <w:pPr>
              <w:pStyle w:val="7"/>
              <w:spacing w:before="1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2020ж</w:t>
            </w:r>
          </w:p>
          <w:p w14:paraId="4195A60C">
            <w:pPr>
              <w:pStyle w:val="7"/>
              <w:spacing w:before="1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2021ж</w:t>
            </w:r>
          </w:p>
          <w:p w14:paraId="1010029B">
            <w:pPr>
              <w:pStyle w:val="7"/>
              <w:spacing w:before="1" w:line="211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2022ж</w:t>
            </w:r>
          </w:p>
        </w:tc>
      </w:tr>
      <w:tr w14:paraId="5C3B0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472" w:type="dxa"/>
          </w:tcPr>
          <w:p w14:paraId="07C11494">
            <w:pPr>
              <w:pStyle w:val="7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796" w:type="dxa"/>
          </w:tcPr>
          <w:p w14:paraId="2F13C7C7">
            <w:pPr>
              <w:pStyle w:val="7"/>
              <w:ind w:left="108" w:right="128"/>
              <w:rPr>
                <w:sz w:val="20"/>
              </w:rPr>
            </w:pPr>
            <w:r>
              <w:rPr>
                <w:spacing w:val="-2"/>
                <w:sz w:val="20"/>
              </w:rPr>
              <w:t>Сермағамбетова Шынар Маратқызы</w:t>
            </w:r>
          </w:p>
        </w:tc>
        <w:tc>
          <w:tcPr>
            <w:tcW w:w="1134" w:type="dxa"/>
          </w:tcPr>
          <w:p w14:paraId="09ACD975">
            <w:pPr>
              <w:pStyle w:val="7"/>
              <w:ind w:left="0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22.11.1992</w:t>
            </w:r>
          </w:p>
        </w:tc>
        <w:tc>
          <w:tcPr>
            <w:tcW w:w="850" w:type="dxa"/>
          </w:tcPr>
          <w:p w14:paraId="56FD889E">
            <w:pPr>
              <w:pStyle w:val="7"/>
              <w:ind w:left="108" w:right="14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логопе </w:t>
            </w:r>
            <w:r>
              <w:rPr>
                <w:spacing w:val="-10"/>
                <w:sz w:val="20"/>
              </w:rPr>
              <w:t>д</w:t>
            </w:r>
          </w:p>
        </w:tc>
        <w:tc>
          <w:tcPr>
            <w:tcW w:w="1842" w:type="dxa"/>
          </w:tcPr>
          <w:p w14:paraId="0424FD5A">
            <w:pPr>
              <w:pStyle w:val="7"/>
              <w:numPr>
                <w:ilvl w:val="0"/>
                <w:numId w:val="5"/>
              </w:numPr>
              <w:tabs>
                <w:tab w:val="left" w:pos="258"/>
              </w:tabs>
              <w:spacing w:before="0" w:after="0" w:line="240" w:lineRule="auto"/>
              <w:ind w:left="108" w:right="135" w:firstLine="0"/>
              <w:jc w:val="left"/>
              <w:rPr>
                <w:sz w:val="20"/>
              </w:rPr>
            </w:pPr>
            <w:r>
              <w:rPr>
                <w:sz w:val="20"/>
              </w:rPr>
              <w:t>Қаз.Мем.Қыз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Пу </w:t>
            </w:r>
            <w:r>
              <w:rPr>
                <w:spacing w:val="-2"/>
                <w:sz w:val="20"/>
              </w:rPr>
              <w:t>ЖБ-Б0066836</w:t>
            </w:r>
          </w:p>
          <w:p w14:paraId="35C0BCAE">
            <w:pPr>
              <w:pStyle w:val="7"/>
              <w:numPr>
                <w:ilvl w:val="0"/>
                <w:numId w:val="5"/>
              </w:numPr>
              <w:tabs>
                <w:tab w:val="left" w:pos="256"/>
              </w:tabs>
              <w:spacing w:before="0" w:after="0" w:line="230" w:lineRule="atLeast"/>
              <w:ind w:left="108" w:right="108" w:firstLine="0"/>
              <w:jc w:val="left"/>
              <w:rPr>
                <w:sz w:val="20"/>
              </w:rPr>
            </w:pPr>
            <w:r>
              <w:rPr>
                <w:sz w:val="20"/>
              </w:rPr>
              <w:t>Қ.Жұбанов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унив. ВД 00016978535</w:t>
            </w:r>
          </w:p>
        </w:tc>
        <w:tc>
          <w:tcPr>
            <w:tcW w:w="1844" w:type="dxa"/>
          </w:tcPr>
          <w:p w14:paraId="09CC6FFE">
            <w:pPr>
              <w:pStyle w:val="7"/>
              <w:numPr>
                <w:ilvl w:val="0"/>
                <w:numId w:val="6"/>
              </w:numPr>
              <w:tabs>
                <w:tab w:val="left" w:pos="258"/>
              </w:tabs>
              <w:spacing w:before="0" w:after="0" w:line="230" w:lineRule="exact"/>
              <w:ind w:left="110" w:right="767" w:firstLine="0"/>
              <w:jc w:val="left"/>
              <w:rPr>
                <w:sz w:val="20"/>
              </w:rPr>
            </w:pPr>
            <w:r>
              <w:rPr>
                <w:sz w:val="20"/>
              </w:rPr>
              <w:t>Педагог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психолог 2.Арнайы педагогика</w:t>
            </w:r>
          </w:p>
        </w:tc>
        <w:tc>
          <w:tcPr>
            <w:tcW w:w="566" w:type="dxa"/>
          </w:tcPr>
          <w:p w14:paraId="3C925E75">
            <w:pPr>
              <w:pStyle w:val="7"/>
              <w:ind w:left="50" w:right="13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5,6</w:t>
            </w:r>
          </w:p>
        </w:tc>
        <w:tc>
          <w:tcPr>
            <w:tcW w:w="710" w:type="dxa"/>
          </w:tcPr>
          <w:p w14:paraId="2E144CBC">
            <w:pPr>
              <w:pStyle w:val="7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14:paraId="3038A8A9">
            <w:pPr>
              <w:pStyle w:val="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2" w:type="dxa"/>
          </w:tcPr>
          <w:p w14:paraId="0DAE9B61">
            <w:pPr>
              <w:pStyle w:val="7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2021ж</w:t>
            </w:r>
          </w:p>
        </w:tc>
      </w:tr>
      <w:tr w14:paraId="3F843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472" w:type="dxa"/>
          </w:tcPr>
          <w:p w14:paraId="3FC7B3E2">
            <w:pPr>
              <w:pStyle w:val="7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796" w:type="dxa"/>
          </w:tcPr>
          <w:p w14:paraId="3AB05ADF">
            <w:pPr>
              <w:pStyle w:val="7"/>
              <w:ind w:left="108" w:right="173"/>
              <w:rPr>
                <w:sz w:val="20"/>
              </w:rPr>
            </w:pPr>
            <w:r>
              <w:rPr>
                <w:spacing w:val="-2"/>
                <w:sz w:val="20"/>
              </w:rPr>
              <w:t>Альжанова Үрзада Жұмабайқызы</w:t>
            </w:r>
          </w:p>
        </w:tc>
        <w:tc>
          <w:tcPr>
            <w:tcW w:w="1134" w:type="dxa"/>
          </w:tcPr>
          <w:p w14:paraId="7AD988EB">
            <w:pPr>
              <w:pStyle w:val="7"/>
              <w:ind w:left="0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14.09.1975</w:t>
            </w:r>
          </w:p>
        </w:tc>
        <w:tc>
          <w:tcPr>
            <w:tcW w:w="850" w:type="dxa"/>
          </w:tcPr>
          <w:p w14:paraId="7F9B5270">
            <w:pPr>
              <w:pStyle w:val="7"/>
              <w:ind w:left="108" w:right="15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тәрбие </w:t>
            </w:r>
            <w:r>
              <w:rPr>
                <w:spacing w:val="-6"/>
                <w:sz w:val="20"/>
              </w:rPr>
              <w:t>ші</w:t>
            </w:r>
          </w:p>
        </w:tc>
        <w:tc>
          <w:tcPr>
            <w:tcW w:w="1842" w:type="dxa"/>
          </w:tcPr>
          <w:p w14:paraId="24D6A43F">
            <w:pPr>
              <w:pStyle w:val="7"/>
              <w:spacing w:line="230" w:lineRule="exact"/>
              <w:ind w:left="108" w:right="4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М.Маметова атындағы гум.колледж </w:t>
            </w:r>
            <w:r>
              <w:rPr>
                <w:sz w:val="20"/>
              </w:rPr>
              <w:t>ОАБ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0464946</w:t>
            </w:r>
          </w:p>
        </w:tc>
        <w:tc>
          <w:tcPr>
            <w:tcW w:w="1844" w:type="dxa"/>
          </w:tcPr>
          <w:p w14:paraId="4CE39109">
            <w:pPr>
              <w:pStyle w:val="7"/>
              <w:rPr>
                <w:sz w:val="20"/>
              </w:rPr>
            </w:pPr>
            <w:r>
              <w:rPr>
                <w:sz w:val="20"/>
              </w:rPr>
              <w:t>Балаларға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  <w:p w14:paraId="2A81A122">
            <w:pPr>
              <w:pStyle w:val="7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жастан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жасқа дейін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беру</w:t>
            </w:r>
          </w:p>
        </w:tc>
        <w:tc>
          <w:tcPr>
            <w:tcW w:w="566" w:type="dxa"/>
          </w:tcPr>
          <w:p w14:paraId="62567D17">
            <w:pPr>
              <w:pStyle w:val="7"/>
              <w:ind w:left="14" w:right="1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710" w:type="dxa"/>
          </w:tcPr>
          <w:p w14:paraId="6F2CBCA2">
            <w:pPr>
              <w:pStyle w:val="7"/>
              <w:ind w:right="103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п/ </w:t>
            </w:r>
            <w:r>
              <w:rPr>
                <w:spacing w:val="-4"/>
                <w:sz w:val="20"/>
              </w:rPr>
              <w:t xml:space="preserve">моде </w:t>
            </w:r>
            <w:r>
              <w:rPr>
                <w:spacing w:val="-2"/>
                <w:sz w:val="20"/>
              </w:rPr>
              <w:t>ратор</w:t>
            </w:r>
          </w:p>
        </w:tc>
        <w:tc>
          <w:tcPr>
            <w:tcW w:w="850" w:type="dxa"/>
          </w:tcPr>
          <w:p w14:paraId="20B6CCD5">
            <w:pPr>
              <w:pStyle w:val="7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  <w:p w14:paraId="482D3352">
            <w:pPr>
              <w:pStyle w:val="7"/>
              <w:spacing w:before="1"/>
              <w:ind w:right="16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ересек </w:t>
            </w:r>
            <w:r>
              <w:rPr>
                <w:spacing w:val="-4"/>
                <w:sz w:val="20"/>
              </w:rPr>
              <w:t>тобы</w:t>
            </w:r>
          </w:p>
        </w:tc>
        <w:tc>
          <w:tcPr>
            <w:tcW w:w="852" w:type="dxa"/>
          </w:tcPr>
          <w:p w14:paraId="4F46D403">
            <w:pPr>
              <w:pStyle w:val="7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2019ж</w:t>
            </w:r>
          </w:p>
          <w:p w14:paraId="740C6495">
            <w:pPr>
              <w:pStyle w:val="7"/>
              <w:spacing w:before="1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2021ж</w:t>
            </w:r>
          </w:p>
          <w:p w14:paraId="7A3DCD62">
            <w:pPr>
              <w:pStyle w:val="7"/>
              <w:spacing w:before="1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2023ж</w:t>
            </w:r>
          </w:p>
        </w:tc>
      </w:tr>
      <w:tr w14:paraId="77B61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472" w:type="dxa"/>
          </w:tcPr>
          <w:p w14:paraId="45D7A196">
            <w:pPr>
              <w:pStyle w:val="7"/>
              <w:spacing w:line="229" w:lineRule="exact"/>
              <w:ind w:left="108"/>
              <w:rPr>
                <w:rFonts w:hint="default"/>
                <w:sz w:val="20"/>
                <w:lang w:val="kk-KZ"/>
              </w:rPr>
            </w:pPr>
            <w:r>
              <w:rPr>
                <w:rFonts w:hint="default"/>
                <w:sz w:val="20"/>
                <w:lang w:val="kk-KZ"/>
              </w:rPr>
              <w:t>6</w:t>
            </w:r>
          </w:p>
        </w:tc>
        <w:tc>
          <w:tcPr>
            <w:tcW w:w="1796" w:type="dxa"/>
          </w:tcPr>
          <w:p w14:paraId="4B7829AE">
            <w:pPr>
              <w:pStyle w:val="7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Айтмағамбет Гүлсара</w:t>
            </w:r>
          </w:p>
        </w:tc>
        <w:tc>
          <w:tcPr>
            <w:tcW w:w="1134" w:type="dxa"/>
          </w:tcPr>
          <w:p w14:paraId="4A48D691">
            <w:pPr>
              <w:pStyle w:val="7"/>
              <w:spacing w:line="229" w:lineRule="exact"/>
              <w:ind w:left="0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01.11.1977</w:t>
            </w:r>
          </w:p>
        </w:tc>
        <w:tc>
          <w:tcPr>
            <w:tcW w:w="850" w:type="dxa"/>
          </w:tcPr>
          <w:p w14:paraId="4C02202B">
            <w:pPr>
              <w:pStyle w:val="7"/>
              <w:ind w:left="108" w:right="15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тәрбие </w:t>
            </w:r>
            <w:r>
              <w:rPr>
                <w:spacing w:val="-6"/>
                <w:sz w:val="20"/>
              </w:rPr>
              <w:t>ші</w:t>
            </w:r>
          </w:p>
        </w:tc>
        <w:tc>
          <w:tcPr>
            <w:tcW w:w="1842" w:type="dxa"/>
          </w:tcPr>
          <w:p w14:paraId="3088854E">
            <w:pPr>
              <w:pStyle w:val="7"/>
              <w:ind w:left="108"/>
              <w:rPr>
                <w:sz w:val="20"/>
              </w:rPr>
            </w:pPr>
            <w:r>
              <w:rPr>
                <w:sz w:val="20"/>
              </w:rPr>
              <w:t>Қорқыт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ҚМУ ЖБ 0670467</w:t>
            </w:r>
          </w:p>
        </w:tc>
        <w:tc>
          <w:tcPr>
            <w:tcW w:w="1844" w:type="dxa"/>
          </w:tcPr>
          <w:p w14:paraId="551C36E0">
            <w:pPr>
              <w:pStyle w:val="7"/>
              <w:ind w:right="263"/>
              <w:rPr>
                <w:sz w:val="20"/>
              </w:rPr>
            </w:pPr>
            <w:r>
              <w:rPr>
                <w:sz w:val="20"/>
              </w:rPr>
              <w:t>Педагогика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>психология</w:t>
            </w:r>
          </w:p>
        </w:tc>
        <w:tc>
          <w:tcPr>
            <w:tcW w:w="566" w:type="dxa"/>
          </w:tcPr>
          <w:p w14:paraId="610599C0">
            <w:pPr>
              <w:pStyle w:val="7"/>
              <w:spacing w:line="229" w:lineRule="exact"/>
              <w:ind w:left="14" w:right="1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710" w:type="dxa"/>
          </w:tcPr>
          <w:p w14:paraId="75C89E34">
            <w:pPr>
              <w:pStyle w:val="7"/>
              <w:spacing w:line="232" w:lineRule="exact"/>
              <w:ind w:right="103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п/ </w:t>
            </w:r>
            <w:r>
              <w:rPr>
                <w:spacing w:val="-4"/>
                <w:sz w:val="20"/>
              </w:rPr>
              <w:t xml:space="preserve">моде </w:t>
            </w:r>
            <w:r>
              <w:rPr>
                <w:spacing w:val="-2"/>
                <w:sz w:val="20"/>
              </w:rPr>
              <w:t>ратор</w:t>
            </w:r>
          </w:p>
        </w:tc>
        <w:tc>
          <w:tcPr>
            <w:tcW w:w="850" w:type="dxa"/>
          </w:tcPr>
          <w:p w14:paraId="2015F100">
            <w:pPr>
              <w:pStyle w:val="7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  <w:p w14:paraId="2E48A34D">
            <w:pPr>
              <w:pStyle w:val="7"/>
              <w:spacing w:line="230" w:lineRule="atLeast"/>
              <w:ind w:right="363"/>
              <w:rPr>
                <w:sz w:val="20"/>
              </w:rPr>
            </w:pPr>
            <w:r>
              <w:rPr>
                <w:spacing w:val="-4"/>
                <w:sz w:val="20"/>
              </w:rPr>
              <w:t>кіші топ</w:t>
            </w:r>
          </w:p>
        </w:tc>
        <w:tc>
          <w:tcPr>
            <w:tcW w:w="852" w:type="dxa"/>
          </w:tcPr>
          <w:p w14:paraId="09E63024">
            <w:pPr>
              <w:pStyle w:val="7"/>
              <w:spacing w:line="22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2019ж</w:t>
            </w:r>
          </w:p>
          <w:p w14:paraId="4AE92223">
            <w:pPr>
              <w:pStyle w:val="7"/>
              <w:spacing w:before="1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2020ж</w:t>
            </w:r>
          </w:p>
          <w:p w14:paraId="32C82818">
            <w:pPr>
              <w:pStyle w:val="7"/>
              <w:spacing w:before="1" w:line="211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2021ж</w:t>
            </w:r>
          </w:p>
        </w:tc>
      </w:tr>
      <w:tr w14:paraId="1F5D33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472" w:type="dxa"/>
          </w:tcPr>
          <w:p w14:paraId="6E2FF02D">
            <w:pPr>
              <w:pStyle w:val="7"/>
              <w:spacing w:line="226" w:lineRule="exact"/>
              <w:ind w:left="108"/>
              <w:rPr>
                <w:rFonts w:hint="default"/>
                <w:sz w:val="20"/>
                <w:lang w:val="kk-KZ"/>
              </w:rPr>
            </w:pPr>
            <w:r>
              <w:rPr>
                <w:rFonts w:hint="default"/>
                <w:sz w:val="20"/>
                <w:lang w:val="kk-KZ"/>
              </w:rPr>
              <w:t>7</w:t>
            </w:r>
          </w:p>
        </w:tc>
        <w:tc>
          <w:tcPr>
            <w:tcW w:w="1796" w:type="dxa"/>
          </w:tcPr>
          <w:p w14:paraId="7995E354">
            <w:pPr>
              <w:pStyle w:val="7"/>
              <w:ind w:left="108" w:right="152"/>
              <w:rPr>
                <w:sz w:val="20"/>
              </w:rPr>
            </w:pPr>
            <w:r>
              <w:rPr>
                <w:sz w:val="20"/>
              </w:rPr>
              <w:t>Бозғұлова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Айзада </w:t>
            </w:r>
            <w:r>
              <w:rPr>
                <w:spacing w:val="-2"/>
                <w:sz w:val="20"/>
              </w:rPr>
              <w:t>Меңділдәқызы</w:t>
            </w:r>
          </w:p>
        </w:tc>
        <w:tc>
          <w:tcPr>
            <w:tcW w:w="1134" w:type="dxa"/>
          </w:tcPr>
          <w:p w14:paraId="0B3A2D58">
            <w:pPr>
              <w:pStyle w:val="7"/>
              <w:spacing w:line="226" w:lineRule="exact"/>
              <w:ind w:left="0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22.12.1971</w:t>
            </w:r>
          </w:p>
        </w:tc>
        <w:tc>
          <w:tcPr>
            <w:tcW w:w="850" w:type="dxa"/>
          </w:tcPr>
          <w:p w14:paraId="086BED96">
            <w:pPr>
              <w:pStyle w:val="7"/>
              <w:ind w:left="108" w:right="15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тәрбие </w:t>
            </w:r>
            <w:r>
              <w:rPr>
                <w:spacing w:val="-6"/>
                <w:sz w:val="20"/>
              </w:rPr>
              <w:t>ші</w:t>
            </w:r>
          </w:p>
        </w:tc>
        <w:tc>
          <w:tcPr>
            <w:tcW w:w="1842" w:type="dxa"/>
          </w:tcPr>
          <w:p w14:paraId="55D24CFB">
            <w:pPr>
              <w:pStyle w:val="7"/>
              <w:ind w:left="108" w:right="495"/>
              <w:rPr>
                <w:sz w:val="20"/>
              </w:rPr>
            </w:pPr>
            <w:r>
              <w:rPr>
                <w:sz w:val="20"/>
              </w:rPr>
              <w:t>Болашақ Ун. ЖБ-Б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1020251</w:t>
            </w:r>
          </w:p>
        </w:tc>
        <w:tc>
          <w:tcPr>
            <w:tcW w:w="1844" w:type="dxa"/>
          </w:tcPr>
          <w:p w14:paraId="5538CE6A">
            <w:pPr>
              <w:pStyle w:val="7"/>
              <w:ind w:right="236"/>
              <w:rPr>
                <w:sz w:val="20"/>
              </w:rPr>
            </w:pPr>
            <w:r>
              <w:rPr>
                <w:sz w:val="20"/>
              </w:rPr>
              <w:t>Мектепке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дейінгі оқыту және</w:t>
            </w:r>
          </w:p>
          <w:p w14:paraId="0BFEB375">
            <w:pPr>
              <w:pStyle w:val="7"/>
              <w:spacing w:line="21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тәрбиелеу</w:t>
            </w:r>
          </w:p>
        </w:tc>
        <w:tc>
          <w:tcPr>
            <w:tcW w:w="566" w:type="dxa"/>
          </w:tcPr>
          <w:p w14:paraId="1E19203C">
            <w:pPr>
              <w:pStyle w:val="7"/>
              <w:spacing w:line="226" w:lineRule="exact"/>
              <w:ind w:left="14" w:right="1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10" w:type="dxa"/>
          </w:tcPr>
          <w:p w14:paraId="216B2946">
            <w:pPr>
              <w:pStyle w:val="7"/>
              <w:ind w:right="168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п/ </w:t>
            </w:r>
            <w:r>
              <w:rPr>
                <w:spacing w:val="-4"/>
                <w:sz w:val="20"/>
              </w:rPr>
              <w:t>моде</w:t>
            </w:r>
          </w:p>
          <w:p w14:paraId="00169EA8">
            <w:pPr>
              <w:pStyle w:val="7"/>
              <w:spacing w:line="21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ратор</w:t>
            </w:r>
          </w:p>
        </w:tc>
        <w:tc>
          <w:tcPr>
            <w:tcW w:w="850" w:type="dxa"/>
          </w:tcPr>
          <w:p w14:paraId="59F90C5F">
            <w:pPr>
              <w:pStyle w:val="7"/>
              <w:spacing w:line="226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  <w:p w14:paraId="0E01CD31">
            <w:pPr>
              <w:pStyle w:val="7"/>
              <w:spacing w:line="230" w:lineRule="atLeast"/>
              <w:ind w:right="16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ересек </w:t>
            </w:r>
            <w:r>
              <w:rPr>
                <w:spacing w:val="-4"/>
                <w:sz w:val="20"/>
              </w:rPr>
              <w:t>тобы</w:t>
            </w:r>
          </w:p>
        </w:tc>
        <w:tc>
          <w:tcPr>
            <w:tcW w:w="852" w:type="dxa"/>
          </w:tcPr>
          <w:p w14:paraId="53DD88C6">
            <w:pPr>
              <w:pStyle w:val="7"/>
              <w:spacing w:line="226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2019ж</w:t>
            </w:r>
          </w:p>
          <w:p w14:paraId="6E52B642">
            <w:pPr>
              <w:pStyle w:val="7"/>
              <w:spacing w:before="1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2020ж</w:t>
            </w:r>
          </w:p>
          <w:p w14:paraId="18DB6DD7">
            <w:pPr>
              <w:pStyle w:val="7"/>
              <w:spacing w:before="1" w:line="212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2021ж</w:t>
            </w:r>
          </w:p>
        </w:tc>
      </w:tr>
      <w:tr w14:paraId="1BA87F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</w:trPr>
        <w:tc>
          <w:tcPr>
            <w:tcW w:w="472" w:type="dxa"/>
          </w:tcPr>
          <w:p w14:paraId="3C57A663">
            <w:pPr>
              <w:pStyle w:val="7"/>
              <w:spacing w:line="229" w:lineRule="exact"/>
              <w:ind w:left="108"/>
              <w:rPr>
                <w:rFonts w:hint="default"/>
                <w:sz w:val="20"/>
                <w:lang w:val="kk-KZ"/>
              </w:rPr>
            </w:pPr>
            <w:r>
              <w:rPr>
                <w:rFonts w:hint="default"/>
                <w:sz w:val="20"/>
                <w:lang w:val="kk-KZ"/>
              </w:rPr>
              <w:t>8</w:t>
            </w:r>
          </w:p>
        </w:tc>
        <w:tc>
          <w:tcPr>
            <w:tcW w:w="1796" w:type="dxa"/>
          </w:tcPr>
          <w:p w14:paraId="04BB0367">
            <w:pPr>
              <w:pStyle w:val="7"/>
              <w:ind w:left="108" w:right="128"/>
              <w:rPr>
                <w:sz w:val="20"/>
              </w:rPr>
            </w:pPr>
            <w:r>
              <w:rPr>
                <w:spacing w:val="-2"/>
                <w:sz w:val="20"/>
              </w:rPr>
              <w:t>Беденқұлова Динара Кеңшілікқызы</w:t>
            </w:r>
          </w:p>
        </w:tc>
        <w:tc>
          <w:tcPr>
            <w:tcW w:w="1134" w:type="dxa"/>
          </w:tcPr>
          <w:p w14:paraId="25511474">
            <w:pPr>
              <w:pStyle w:val="7"/>
              <w:spacing w:line="229" w:lineRule="exact"/>
              <w:ind w:left="0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28.10.1986</w:t>
            </w:r>
          </w:p>
        </w:tc>
        <w:tc>
          <w:tcPr>
            <w:tcW w:w="850" w:type="dxa"/>
          </w:tcPr>
          <w:p w14:paraId="6CEC0304">
            <w:pPr>
              <w:pStyle w:val="7"/>
              <w:ind w:left="108" w:right="15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тәрбие </w:t>
            </w:r>
            <w:r>
              <w:rPr>
                <w:spacing w:val="-6"/>
                <w:sz w:val="20"/>
              </w:rPr>
              <w:t>ші</w:t>
            </w:r>
          </w:p>
        </w:tc>
        <w:tc>
          <w:tcPr>
            <w:tcW w:w="1842" w:type="dxa"/>
          </w:tcPr>
          <w:p w14:paraId="29941D51">
            <w:pPr>
              <w:pStyle w:val="7"/>
              <w:numPr>
                <w:ilvl w:val="0"/>
                <w:numId w:val="7"/>
              </w:numPr>
              <w:tabs>
                <w:tab w:val="left" w:pos="257"/>
              </w:tabs>
              <w:spacing w:before="0" w:after="0" w:line="240" w:lineRule="auto"/>
              <w:ind w:left="108" w:right="320" w:firstLine="0"/>
              <w:jc w:val="left"/>
              <w:rPr>
                <w:sz w:val="20"/>
              </w:rPr>
            </w:pPr>
            <w:r>
              <w:rPr>
                <w:sz w:val="20"/>
              </w:rPr>
              <w:t>Болашақ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унив. </w:t>
            </w:r>
            <w:r>
              <w:rPr>
                <w:spacing w:val="-2"/>
                <w:sz w:val="20"/>
              </w:rPr>
              <w:t>Ж-Б0222001</w:t>
            </w:r>
          </w:p>
          <w:p w14:paraId="026C6655">
            <w:pPr>
              <w:pStyle w:val="7"/>
              <w:numPr>
                <w:ilvl w:val="0"/>
                <w:numId w:val="7"/>
              </w:numPr>
              <w:tabs>
                <w:tab w:val="left" w:pos="257"/>
              </w:tabs>
              <w:spacing w:before="0" w:after="0" w:line="230" w:lineRule="atLeast"/>
              <w:ind w:left="108" w:right="18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Аймақтық </w:t>
            </w:r>
            <w:r>
              <w:rPr>
                <w:sz w:val="20"/>
              </w:rPr>
              <w:t>әлеуметтік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 xml:space="preserve">ин.ун. </w:t>
            </w:r>
            <w:r>
              <w:rPr>
                <w:spacing w:val="-2"/>
                <w:sz w:val="20"/>
              </w:rPr>
              <w:t>ЖБ-Б1601565</w:t>
            </w:r>
          </w:p>
        </w:tc>
        <w:tc>
          <w:tcPr>
            <w:tcW w:w="1844" w:type="dxa"/>
          </w:tcPr>
          <w:p w14:paraId="75A93FD2">
            <w:pPr>
              <w:pStyle w:val="7"/>
              <w:numPr>
                <w:ilvl w:val="0"/>
                <w:numId w:val="8"/>
              </w:numPr>
              <w:tabs>
                <w:tab w:val="left" w:pos="258"/>
              </w:tabs>
              <w:spacing w:before="0" w:after="0" w:line="232" w:lineRule="exact"/>
              <w:ind w:left="110" w:right="121" w:firstLine="0"/>
              <w:jc w:val="left"/>
              <w:rPr>
                <w:sz w:val="20"/>
              </w:rPr>
            </w:pPr>
            <w:r>
              <w:rPr>
                <w:sz w:val="20"/>
              </w:rPr>
              <w:t>Педагогика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>психология 2.Мектепке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дейінгі оқыту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және тәрбиелеу.</w:t>
            </w:r>
          </w:p>
        </w:tc>
        <w:tc>
          <w:tcPr>
            <w:tcW w:w="566" w:type="dxa"/>
          </w:tcPr>
          <w:p w14:paraId="01B99A5E">
            <w:pPr>
              <w:pStyle w:val="7"/>
              <w:spacing w:line="229" w:lineRule="exact"/>
              <w:ind w:left="14" w:right="1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710" w:type="dxa"/>
          </w:tcPr>
          <w:p w14:paraId="31DEFC37">
            <w:pPr>
              <w:pStyle w:val="7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ІІ</w:t>
            </w:r>
          </w:p>
          <w:p w14:paraId="66E56C7D">
            <w:pPr>
              <w:pStyle w:val="7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санат</w:t>
            </w:r>
          </w:p>
        </w:tc>
        <w:tc>
          <w:tcPr>
            <w:tcW w:w="850" w:type="dxa"/>
          </w:tcPr>
          <w:p w14:paraId="1E33E462">
            <w:pPr>
              <w:pStyle w:val="7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  <w:p w14:paraId="3719185B">
            <w:pPr>
              <w:pStyle w:val="7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МАД</w:t>
            </w:r>
          </w:p>
          <w:p w14:paraId="2855A0FC">
            <w:pPr>
              <w:pStyle w:val="7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тобы</w:t>
            </w:r>
          </w:p>
        </w:tc>
        <w:tc>
          <w:tcPr>
            <w:tcW w:w="852" w:type="dxa"/>
          </w:tcPr>
          <w:p w14:paraId="61FAE775">
            <w:pPr>
              <w:pStyle w:val="7"/>
              <w:spacing w:line="22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2019ж</w:t>
            </w:r>
          </w:p>
          <w:p w14:paraId="22153D63">
            <w:pPr>
              <w:pStyle w:val="7"/>
              <w:spacing w:before="1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2020ж</w:t>
            </w:r>
          </w:p>
          <w:p w14:paraId="109731CC">
            <w:pPr>
              <w:pStyle w:val="7"/>
              <w:spacing w:before="1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2023ж</w:t>
            </w:r>
          </w:p>
        </w:tc>
      </w:tr>
      <w:tr w14:paraId="5C17D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472" w:type="dxa"/>
          </w:tcPr>
          <w:p w14:paraId="140E9943">
            <w:pPr>
              <w:pStyle w:val="7"/>
              <w:spacing w:line="224" w:lineRule="exact"/>
              <w:ind w:left="108"/>
              <w:rPr>
                <w:rFonts w:hint="default"/>
                <w:sz w:val="20"/>
                <w:lang w:val="kk-KZ"/>
              </w:rPr>
            </w:pPr>
            <w:r>
              <w:rPr>
                <w:spacing w:val="-5"/>
                <w:sz w:val="20"/>
              </w:rPr>
              <w:t>1</w:t>
            </w:r>
            <w:r>
              <w:rPr>
                <w:rFonts w:hint="default"/>
                <w:spacing w:val="-5"/>
                <w:sz w:val="20"/>
                <w:lang w:val="kk-KZ"/>
              </w:rPr>
              <w:t>9</w:t>
            </w:r>
          </w:p>
        </w:tc>
        <w:tc>
          <w:tcPr>
            <w:tcW w:w="1796" w:type="dxa"/>
          </w:tcPr>
          <w:p w14:paraId="0A9AE322">
            <w:pPr>
              <w:pStyle w:val="7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Бозғұлбаева Құралай</w:t>
            </w:r>
          </w:p>
        </w:tc>
        <w:tc>
          <w:tcPr>
            <w:tcW w:w="1134" w:type="dxa"/>
          </w:tcPr>
          <w:p w14:paraId="2892ABB1">
            <w:pPr>
              <w:pStyle w:val="7"/>
              <w:spacing w:line="224" w:lineRule="exact"/>
              <w:ind w:left="0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25.02.1974</w:t>
            </w:r>
          </w:p>
        </w:tc>
        <w:tc>
          <w:tcPr>
            <w:tcW w:w="850" w:type="dxa"/>
          </w:tcPr>
          <w:p w14:paraId="541BF6FC">
            <w:pPr>
              <w:pStyle w:val="7"/>
              <w:ind w:left="108" w:right="15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тәрбие </w:t>
            </w:r>
            <w:r>
              <w:rPr>
                <w:spacing w:val="-6"/>
                <w:sz w:val="20"/>
              </w:rPr>
              <w:t>ші</w:t>
            </w:r>
          </w:p>
        </w:tc>
        <w:tc>
          <w:tcPr>
            <w:tcW w:w="1842" w:type="dxa"/>
          </w:tcPr>
          <w:p w14:paraId="7514973C">
            <w:pPr>
              <w:pStyle w:val="7"/>
              <w:ind w:left="108" w:right="126"/>
              <w:rPr>
                <w:sz w:val="20"/>
              </w:rPr>
            </w:pPr>
            <w:r>
              <w:rPr>
                <w:spacing w:val="-2"/>
                <w:sz w:val="20"/>
              </w:rPr>
              <w:t>Шымкент әлеуметтік педагогикалық</w:t>
            </w:r>
          </w:p>
          <w:p w14:paraId="53A88360">
            <w:pPr>
              <w:pStyle w:val="7"/>
              <w:spacing w:line="211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унив.</w:t>
            </w:r>
          </w:p>
        </w:tc>
        <w:tc>
          <w:tcPr>
            <w:tcW w:w="1844" w:type="dxa"/>
          </w:tcPr>
          <w:p w14:paraId="1300B789">
            <w:pPr>
              <w:pStyle w:val="7"/>
              <w:ind w:right="263"/>
              <w:rPr>
                <w:sz w:val="20"/>
              </w:rPr>
            </w:pPr>
            <w:r>
              <w:rPr>
                <w:sz w:val="20"/>
              </w:rPr>
              <w:t>Педагогика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>психология</w:t>
            </w:r>
          </w:p>
        </w:tc>
        <w:tc>
          <w:tcPr>
            <w:tcW w:w="566" w:type="dxa"/>
          </w:tcPr>
          <w:p w14:paraId="686B5494">
            <w:pPr>
              <w:pStyle w:val="7"/>
              <w:spacing w:line="224" w:lineRule="exact"/>
              <w:ind w:left="14" w:right="1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10" w:type="dxa"/>
          </w:tcPr>
          <w:p w14:paraId="7D2D9BE2">
            <w:pPr>
              <w:pStyle w:val="7"/>
              <w:spacing w:line="22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ІІ</w:t>
            </w:r>
          </w:p>
          <w:p w14:paraId="5EC2C99A">
            <w:pPr>
              <w:pStyle w:val="7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санат</w:t>
            </w:r>
          </w:p>
        </w:tc>
        <w:tc>
          <w:tcPr>
            <w:tcW w:w="850" w:type="dxa"/>
          </w:tcPr>
          <w:p w14:paraId="1F4F7312">
            <w:pPr>
              <w:pStyle w:val="7"/>
              <w:spacing w:line="22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  <w:p w14:paraId="0092E977">
            <w:pPr>
              <w:pStyle w:val="7"/>
              <w:spacing w:before="1"/>
              <w:ind w:right="16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ересек </w:t>
            </w:r>
            <w:r>
              <w:rPr>
                <w:spacing w:val="-4"/>
                <w:sz w:val="20"/>
              </w:rPr>
              <w:t>тобы</w:t>
            </w:r>
          </w:p>
        </w:tc>
        <w:tc>
          <w:tcPr>
            <w:tcW w:w="852" w:type="dxa"/>
          </w:tcPr>
          <w:p w14:paraId="65EDBF44">
            <w:pPr>
              <w:pStyle w:val="7"/>
              <w:spacing w:line="224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2018ж</w:t>
            </w:r>
          </w:p>
          <w:p w14:paraId="4BD828A5">
            <w:pPr>
              <w:pStyle w:val="7"/>
              <w:spacing w:before="1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2020ж</w:t>
            </w:r>
          </w:p>
          <w:p w14:paraId="76CEFAB2">
            <w:pPr>
              <w:pStyle w:val="7"/>
              <w:spacing w:before="1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2023ж</w:t>
            </w:r>
          </w:p>
        </w:tc>
      </w:tr>
    </w:tbl>
    <w:p w14:paraId="7405874D">
      <w:pPr>
        <w:spacing w:after="0"/>
        <w:rPr>
          <w:sz w:val="20"/>
        </w:rPr>
        <w:sectPr>
          <w:pgSz w:w="11910" w:h="16840"/>
          <w:pgMar w:top="700" w:right="460" w:bottom="1063" w:left="140" w:header="0" w:footer="739" w:gutter="0"/>
          <w:cols w:space="720" w:num="1"/>
        </w:sectPr>
      </w:pPr>
    </w:p>
    <w:tbl>
      <w:tblPr>
        <w:tblStyle w:val="3"/>
        <w:tblW w:w="0" w:type="auto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"/>
        <w:gridCol w:w="1796"/>
        <w:gridCol w:w="1134"/>
        <w:gridCol w:w="850"/>
        <w:gridCol w:w="1842"/>
        <w:gridCol w:w="1844"/>
        <w:gridCol w:w="566"/>
        <w:gridCol w:w="710"/>
        <w:gridCol w:w="850"/>
        <w:gridCol w:w="852"/>
      </w:tblGrid>
      <w:tr w14:paraId="652F3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472" w:type="dxa"/>
          </w:tcPr>
          <w:p w14:paraId="56642B1D">
            <w:pPr>
              <w:pStyle w:val="7"/>
              <w:ind w:left="0"/>
              <w:rPr>
                <w:sz w:val="16"/>
              </w:rPr>
            </w:pPr>
          </w:p>
        </w:tc>
        <w:tc>
          <w:tcPr>
            <w:tcW w:w="1796" w:type="dxa"/>
          </w:tcPr>
          <w:p w14:paraId="37C8318A">
            <w:pPr>
              <w:pStyle w:val="7"/>
              <w:ind w:left="0"/>
              <w:rPr>
                <w:sz w:val="16"/>
              </w:rPr>
            </w:pPr>
          </w:p>
        </w:tc>
        <w:tc>
          <w:tcPr>
            <w:tcW w:w="1134" w:type="dxa"/>
          </w:tcPr>
          <w:p w14:paraId="329FF53D">
            <w:pPr>
              <w:pStyle w:val="7"/>
              <w:ind w:left="0"/>
              <w:rPr>
                <w:sz w:val="16"/>
              </w:rPr>
            </w:pPr>
          </w:p>
        </w:tc>
        <w:tc>
          <w:tcPr>
            <w:tcW w:w="850" w:type="dxa"/>
          </w:tcPr>
          <w:p w14:paraId="70FF224C">
            <w:pPr>
              <w:pStyle w:val="7"/>
              <w:ind w:left="0"/>
              <w:rPr>
                <w:sz w:val="16"/>
              </w:rPr>
            </w:pPr>
          </w:p>
        </w:tc>
        <w:tc>
          <w:tcPr>
            <w:tcW w:w="1842" w:type="dxa"/>
          </w:tcPr>
          <w:p w14:paraId="381C4A46">
            <w:pPr>
              <w:pStyle w:val="7"/>
              <w:spacing w:line="212" w:lineRule="exact"/>
              <w:ind w:left="108"/>
              <w:rPr>
                <w:sz w:val="20"/>
              </w:rPr>
            </w:pPr>
            <w:r>
              <w:rPr>
                <w:sz w:val="20"/>
              </w:rPr>
              <w:t>ЖБ-Б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0111079</w:t>
            </w:r>
          </w:p>
        </w:tc>
        <w:tc>
          <w:tcPr>
            <w:tcW w:w="1844" w:type="dxa"/>
          </w:tcPr>
          <w:p w14:paraId="479DC211">
            <w:pPr>
              <w:pStyle w:val="7"/>
              <w:ind w:left="0"/>
              <w:rPr>
                <w:sz w:val="16"/>
              </w:rPr>
            </w:pPr>
          </w:p>
        </w:tc>
        <w:tc>
          <w:tcPr>
            <w:tcW w:w="566" w:type="dxa"/>
          </w:tcPr>
          <w:p w14:paraId="4722FBCE">
            <w:pPr>
              <w:pStyle w:val="7"/>
              <w:ind w:left="0"/>
              <w:rPr>
                <w:sz w:val="16"/>
              </w:rPr>
            </w:pPr>
          </w:p>
        </w:tc>
        <w:tc>
          <w:tcPr>
            <w:tcW w:w="710" w:type="dxa"/>
          </w:tcPr>
          <w:p w14:paraId="56EE1544">
            <w:pPr>
              <w:pStyle w:val="7"/>
              <w:ind w:left="0"/>
              <w:rPr>
                <w:sz w:val="16"/>
              </w:rPr>
            </w:pPr>
          </w:p>
        </w:tc>
        <w:tc>
          <w:tcPr>
            <w:tcW w:w="850" w:type="dxa"/>
          </w:tcPr>
          <w:p w14:paraId="4BECBB44">
            <w:pPr>
              <w:pStyle w:val="7"/>
              <w:ind w:left="0"/>
              <w:rPr>
                <w:sz w:val="16"/>
              </w:rPr>
            </w:pPr>
          </w:p>
        </w:tc>
        <w:tc>
          <w:tcPr>
            <w:tcW w:w="852" w:type="dxa"/>
          </w:tcPr>
          <w:p w14:paraId="48A41EAD">
            <w:pPr>
              <w:pStyle w:val="7"/>
              <w:ind w:left="0"/>
              <w:rPr>
                <w:sz w:val="16"/>
              </w:rPr>
            </w:pPr>
          </w:p>
        </w:tc>
      </w:tr>
      <w:tr w14:paraId="03F2AD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5" w:hRule="atLeast"/>
        </w:trPr>
        <w:tc>
          <w:tcPr>
            <w:tcW w:w="472" w:type="dxa"/>
          </w:tcPr>
          <w:p w14:paraId="5F2E51CB">
            <w:pPr>
              <w:pStyle w:val="7"/>
              <w:spacing w:line="229" w:lineRule="exact"/>
              <w:ind w:left="0" w:right="4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796" w:type="dxa"/>
          </w:tcPr>
          <w:p w14:paraId="214C0A47">
            <w:pPr>
              <w:pStyle w:val="7"/>
              <w:ind w:left="108" w:right="180"/>
              <w:rPr>
                <w:sz w:val="20"/>
              </w:rPr>
            </w:pPr>
            <w:r>
              <w:rPr>
                <w:sz w:val="20"/>
              </w:rPr>
              <w:t>Емжаева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Жадыра </w:t>
            </w:r>
            <w:r>
              <w:rPr>
                <w:spacing w:val="-2"/>
                <w:sz w:val="20"/>
              </w:rPr>
              <w:t>Толыбайқызы</w:t>
            </w:r>
          </w:p>
        </w:tc>
        <w:tc>
          <w:tcPr>
            <w:tcW w:w="1134" w:type="dxa"/>
          </w:tcPr>
          <w:p w14:paraId="6DBBC49F">
            <w:pPr>
              <w:pStyle w:val="7"/>
              <w:spacing w:line="229" w:lineRule="exact"/>
              <w:ind w:left="0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19.02.1977</w:t>
            </w:r>
          </w:p>
        </w:tc>
        <w:tc>
          <w:tcPr>
            <w:tcW w:w="850" w:type="dxa"/>
          </w:tcPr>
          <w:p w14:paraId="7C0A54D3">
            <w:pPr>
              <w:pStyle w:val="7"/>
              <w:ind w:left="108" w:right="15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тәрбие </w:t>
            </w:r>
            <w:r>
              <w:rPr>
                <w:spacing w:val="-6"/>
                <w:sz w:val="20"/>
              </w:rPr>
              <w:t>ші</w:t>
            </w:r>
          </w:p>
        </w:tc>
        <w:tc>
          <w:tcPr>
            <w:tcW w:w="1842" w:type="dxa"/>
          </w:tcPr>
          <w:p w14:paraId="07DD1675">
            <w:pPr>
              <w:pStyle w:val="7"/>
              <w:numPr>
                <w:ilvl w:val="0"/>
                <w:numId w:val="9"/>
              </w:numPr>
              <w:tabs>
                <w:tab w:val="left" w:pos="256"/>
              </w:tabs>
              <w:spacing w:before="0" w:after="0" w:line="240" w:lineRule="auto"/>
              <w:ind w:left="108" w:right="36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Яссауи </w:t>
            </w:r>
            <w:r>
              <w:rPr>
                <w:sz w:val="20"/>
              </w:rPr>
              <w:t>атындағы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Қазақ Түрік унив.</w:t>
            </w:r>
          </w:p>
          <w:p w14:paraId="00B163F0">
            <w:pPr>
              <w:pStyle w:val="7"/>
              <w:spacing w:before="2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БЖБ0023331</w:t>
            </w:r>
          </w:p>
          <w:p w14:paraId="0DF688D3">
            <w:pPr>
              <w:pStyle w:val="7"/>
              <w:numPr>
                <w:ilvl w:val="0"/>
                <w:numId w:val="9"/>
              </w:numPr>
              <w:tabs>
                <w:tab w:val="left" w:pos="308"/>
              </w:tabs>
              <w:spacing w:before="0" w:after="0" w:line="230" w:lineRule="atLeast"/>
              <w:ind w:left="108" w:right="181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Аймақтық </w:t>
            </w:r>
            <w:r>
              <w:rPr>
                <w:sz w:val="20"/>
              </w:rPr>
              <w:t>әлеуметтік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 xml:space="preserve">ин.ун. </w:t>
            </w:r>
            <w:r>
              <w:rPr>
                <w:spacing w:val="-2"/>
                <w:sz w:val="20"/>
              </w:rPr>
              <w:t>ЖБ-Б1601607</w:t>
            </w:r>
          </w:p>
        </w:tc>
        <w:tc>
          <w:tcPr>
            <w:tcW w:w="1844" w:type="dxa"/>
          </w:tcPr>
          <w:p w14:paraId="63581B22">
            <w:pPr>
              <w:pStyle w:val="7"/>
              <w:numPr>
                <w:ilvl w:val="0"/>
                <w:numId w:val="10"/>
              </w:numPr>
              <w:tabs>
                <w:tab w:val="left" w:pos="260"/>
              </w:tabs>
              <w:spacing w:before="0" w:after="0" w:line="240" w:lineRule="auto"/>
              <w:ind w:left="110" w:right="146" w:firstLine="0"/>
              <w:jc w:val="left"/>
              <w:rPr>
                <w:sz w:val="20"/>
              </w:rPr>
            </w:pPr>
            <w:r>
              <w:rPr>
                <w:sz w:val="20"/>
              </w:rPr>
              <w:t>Бастауыш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оқыту әдістемесі және </w:t>
            </w:r>
            <w:r>
              <w:rPr>
                <w:spacing w:val="-2"/>
                <w:sz w:val="20"/>
              </w:rPr>
              <w:t>бакалавры</w:t>
            </w:r>
          </w:p>
          <w:p w14:paraId="6A236539">
            <w:pPr>
              <w:pStyle w:val="7"/>
              <w:numPr>
                <w:ilvl w:val="0"/>
                <w:numId w:val="10"/>
              </w:numPr>
              <w:tabs>
                <w:tab w:val="left" w:pos="310"/>
              </w:tabs>
              <w:spacing w:before="2" w:after="0" w:line="240" w:lineRule="auto"/>
              <w:ind w:left="110" w:right="337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Мектепке </w:t>
            </w:r>
            <w:r>
              <w:rPr>
                <w:sz w:val="20"/>
              </w:rPr>
              <w:t>дейінгі оқыту 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тәрбиелеу.</w:t>
            </w:r>
          </w:p>
        </w:tc>
        <w:tc>
          <w:tcPr>
            <w:tcW w:w="566" w:type="dxa"/>
          </w:tcPr>
          <w:p w14:paraId="33BBD50C">
            <w:pPr>
              <w:pStyle w:val="7"/>
              <w:spacing w:line="229" w:lineRule="exact"/>
              <w:ind w:lef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20,7</w:t>
            </w:r>
          </w:p>
        </w:tc>
        <w:tc>
          <w:tcPr>
            <w:tcW w:w="710" w:type="dxa"/>
          </w:tcPr>
          <w:p w14:paraId="11AD7E93">
            <w:pPr>
              <w:pStyle w:val="7"/>
              <w:ind w:right="106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п/ </w:t>
            </w:r>
            <w:r>
              <w:rPr>
                <w:spacing w:val="-2"/>
                <w:sz w:val="20"/>
              </w:rPr>
              <w:t xml:space="preserve">сарап </w:t>
            </w:r>
            <w:r>
              <w:rPr>
                <w:spacing w:val="-6"/>
                <w:sz w:val="20"/>
              </w:rPr>
              <w:t>шы</w:t>
            </w:r>
          </w:p>
        </w:tc>
        <w:tc>
          <w:tcPr>
            <w:tcW w:w="850" w:type="dxa"/>
          </w:tcPr>
          <w:p w14:paraId="5D4491BD">
            <w:pPr>
              <w:pStyle w:val="7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  <w:p w14:paraId="5E0AF5B3">
            <w:pPr>
              <w:pStyle w:val="7"/>
              <w:spacing w:before="1"/>
              <w:ind w:right="363"/>
              <w:rPr>
                <w:sz w:val="20"/>
              </w:rPr>
            </w:pPr>
            <w:r>
              <w:rPr>
                <w:spacing w:val="-4"/>
                <w:sz w:val="20"/>
              </w:rPr>
              <w:t>кіші топ</w:t>
            </w:r>
          </w:p>
        </w:tc>
        <w:tc>
          <w:tcPr>
            <w:tcW w:w="852" w:type="dxa"/>
          </w:tcPr>
          <w:p w14:paraId="5C5476C7">
            <w:pPr>
              <w:pStyle w:val="7"/>
              <w:spacing w:line="22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2019ж</w:t>
            </w:r>
          </w:p>
          <w:p w14:paraId="50637576">
            <w:pPr>
              <w:pStyle w:val="7"/>
              <w:spacing w:before="1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2020ж</w:t>
            </w:r>
          </w:p>
          <w:p w14:paraId="1FF0EFD4">
            <w:pPr>
              <w:pStyle w:val="7"/>
              <w:spacing w:before="1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2021ж</w:t>
            </w:r>
          </w:p>
        </w:tc>
      </w:tr>
      <w:tr w14:paraId="54E79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472" w:type="dxa"/>
          </w:tcPr>
          <w:p w14:paraId="67A3F0F7">
            <w:pPr>
              <w:pStyle w:val="7"/>
              <w:ind w:left="0" w:right="4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796" w:type="dxa"/>
          </w:tcPr>
          <w:p w14:paraId="481A1EB3">
            <w:pPr>
              <w:pStyle w:val="7"/>
              <w:ind w:left="108" w:right="352"/>
              <w:rPr>
                <w:sz w:val="20"/>
              </w:rPr>
            </w:pPr>
            <w:r>
              <w:rPr>
                <w:sz w:val="20"/>
              </w:rPr>
              <w:t>Елеева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Күлзада </w:t>
            </w:r>
            <w:r>
              <w:rPr>
                <w:spacing w:val="-2"/>
                <w:sz w:val="20"/>
              </w:rPr>
              <w:t>Жағалқызы</w:t>
            </w:r>
          </w:p>
        </w:tc>
        <w:tc>
          <w:tcPr>
            <w:tcW w:w="1134" w:type="dxa"/>
          </w:tcPr>
          <w:p w14:paraId="115BE3C5">
            <w:pPr>
              <w:pStyle w:val="7"/>
              <w:ind w:left="0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04.09.1974</w:t>
            </w:r>
          </w:p>
        </w:tc>
        <w:tc>
          <w:tcPr>
            <w:tcW w:w="850" w:type="dxa"/>
          </w:tcPr>
          <w:p w14:paraId="1AB75A84">
            <w:pPr>
              <w:pStyle w:val="7"/>
              <w:ind w:left="108" w:right="15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тәрбие </w:t>
            </w:r>
            <w:r>
              <w:rPr>
                <w:spacing w:val="-6"/>
                <w:sz w:val="20"/>
              </w:rPr>
              <w:t>ші</w:t>
            </w:r>
          </w:p>
        </w:tc>
        <w:tc>
          <w:tcPr>
            <w:tcW w:w="1842" w:type="dxa"/>
          </w:tcPr>
          <w:p w14:paraId="748786F4">
            <w:pPr>
              <w:pStyle w:val="7"/>
              <w:spacing w:line="230" w:lineRule="exact"/>
              <w:ind w:left="108" w:right="545"/>
              <w:rPr>
                <w:sz w:val="20"/>
              </w:rPr>
            </w:pPr>
            <w:r>
              <w:rPr>
                <w:spacing w:val="-2"/>
                <w:sz w:val="20"/>
              </w:rPr>
              <w:t>Аймақтық әлеуметтік иннов.унив. ЖБ-Б1292461</w:t>
            </w:r>
          </w:p>
        </w:tc>
        <w:tc>
          <w:tcPr>
            <w:tcW w:w="1844" w:type="dxa"/>
          </w:tcPr>
          <w:p w14:paraId="72E8431A">
            <w:pPr>
              <w:pStyle w:val="7"/>
              <w:ind w:right="236"/>
              <w:rPr>
                <w:sz w:val="20"/>
              </w:rPr>
            </w:pPr>
            <w:r>
              <w:rPr>
                <w:sz w:val="20"/>
              </w:rPr>
              <w:t>Мектепке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дейінгі тәрбиелеу және </w:t>
            </w:r>
            <w:r>
              <w:rPr>
                <w:spacing w:val="-2"/>
                <w:sz w:val="20"/>
              </w:rPr>
              <w:t>оқыту</w:t>
            </w:r>
          </w:p>
        </w:tc>
        <w:tc>
          <w:tcPr>
            <w:tcW w:w="566" w:type="dxa"/>
          </w:tcPr>
          <w:p w14:paraId="274B098D">
            <w:pPr>
              <w:pStyle w:val="7"/>
              <w:ind w:left="14" w:right="1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710" w:type="dxa"/>
          </w:tcPr>
          <w:p w14:paraId="4C520722">
            <w:pPr>
              <w:pStyle w:val="7"/>
              <w:rPr>
                <w:sz w:val="20"/>
              </w:rPr>
            </w:pPr>
            <w:r>
              <w:rPr>
                <w:spacing w:val="-10"/>
                <w:sz w:val="20"/>
              </w:rPr>
              <w:t>І</w:t>
            </w:r>
          </w:p>
          <w:p w14:paraId="5B1423F1">
            <w:pPr>
              <w:pStyle w:val="7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санат</w:t>
            </w:r>
          </w:p>
        </w:tc>
        <w:tc>
          <w:tcPr>
            <w:tcW w:w="850" w:type="dxa"/>
          </w:tcPr>
          <w:p w14:paraId="0ACDA16D">
            <w:pPr>
              <w:pStyle w:val="7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852" w:type="dxa"/>
          </w:tcPr>
          <w:p w14:paraId="340698AF">
            <w:pPr>
              <w:pStyle w:val="7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2018ж</w:t>
            </w:r>
          </w:p>
          <w:p w14:paraId="398C6FD4">
            <w:pPr>
              <w:pStyle w:val="7"/>
              <w:spacing w:before="1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2019ж</w:t>
            </w:r>
          </w:p>
          <w:p w14:paraId="662F890E">
            <w:pPr>
              <w:pStyle w:val="7"/>
              <w:spacing w:before="1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2022ж</w:t>
            </w:r>
          </w:p>
        </w:tc>
      </w:tr>
      <w:tr w14:paraId="06AF4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472" w:type="dxa"/>
          </w:tcPr>
          <w:p w14:paraId="5278567D">
            <w:pPr>
              <w:pStyle w:val="7"/>
              <w:ind w:left="0" w:right="4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796" w:type="dxa"/>
          </w:tcPr>
          <w:p w14:paraId="19F22C7F">
            <w:pPr>
              <w:pStyle w:val="7"/>
              <w:spacing w:line="232" w:lineRule="exact"/>
              <w:ind w:left="108" w:right="128"/>
              <w:rPr>
                <w:sz w:val="20"/>
              </w:rPr>
            </w:pPr>
            <w:r>
              <w:rPr>
                <w:spacing w:val="-2"/>
                <w:sz w:val="20"/>
              </w:rPr>
              <w:t>Жаманқараева Шолпан Ертайқызы</w:t>
            </w:r>
          </w:p>
        </w:tc>
        <w:tc>
          <w:tcPr>
            <w:tcW w:w="1134" w:type="dxa"/>
          </w:tcPr>
          <w:p w14:paraId="121E0279">
            <w:pPr>
              <w:pStyle w:val="7"/>
              <w:ind w:left="0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08.06.1975</w:t>
            </w:r>
          </w:p>
        </w:tc>
        <w:tc>
          <w:tcPr>
            <w:tcW w:w="850" w:type="dxa"/>
          </w:tcPr>
          <w:p w14:paraId="269679D4">
            <w:pPr>
              <w:pStyle w:val="7"/>
              <w:ind w:left="108" w:right="15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тәрбие </w:t>
            </w:r>
            <w:r>
              <w:rPr>
                <w:spacing w:val="-6"/>
                <w:sz w:val="20"/>
              </w:rPr>
              <w:t>ші</w:t>
            </w:r>
          </w:p>
        </w:tc>
        <w:tc>
          <w:tcPr>
            <w:tcW w:w="1842" w:type="dxa"/>
          </w:tcPr>
          <w:p w14:paraId="55ABFDE9">
            <w:pPr>
              <w:pStyle w:val="7"/>
              <w:ind w:left="108"/>
              <w:rPr>
                <w:sz w:val="20"/>
              </w:rPr>
            </w:pPr>
            <w:r>
              <w:rPr>
                <w:sz w:val="20"/>
              </w:rPr>
              <w:t>Қорқыт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унив. АЖБ 0057042</w:t>
            </w:r>
          </w:p>
        </w:tc>
        <w:tc>
          <w:tcPr>
            <w:tcW w:w="1844" w:type="dxa"/>
          </w:tcPr>
          <w:p w14:paraId="26DCEB5D">
            <w:pPr>
              <w:pStyle w:val="7"/>
              <w:ind w:right="521"/>
              <w:rPr>
                <w:sz w:val="20"/>
              </w:rPr>
            </w:pPr>
            <w:r>
              <w:rPr>
                <w:sz w:val="20"/>
              </w:rPr>
              <w:t>Тарих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пәнінің </w:t>
            </w:r>
            <w:r>
              <w:rPr>
                <w:spacing w:val="-2"/>
                <w:sz w:val="20"/>
              </w:rPr>
              <w:t>мұғалімі</w:t>
            </w:r>
          </w:p>
        </w:tc>
        <w:tc>
          <w:tcPr>
            <w:tcW w:w="566" w:type="dxa"/>
          </w:tcPr>
          <w:p w14:paraId="36E1C0E3">
            <w:pPr>
              <w:pStyle w:val="7"/>
              <w:ind w:left="14" w:right="1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710" w:type="dxa"/>
          </w:tcPr>
          <w:p w14:paraId="3069840D">
            <w:pPr>
              <w:pStyle w:val="7"/>
              <w:rPr>
                <w:sz w:val="20"/>
              </w:rPr>
            </w:pPr>
            <w:r>
              <w:rPr>
                <w:spacing w:val="-5"/>
                <w:sz w:val="20"/>
              </w:rPr>
              <w:t>ІІ</w:t>
            </w:r>
          </w:p>
          <w:p w14:paraId="4AF778AA">
            <w:pPr>
              <w:pStyle w:val="7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санат</w:t>
            </w:r>
          </w:p>
        </w:tc>
        <w:tc>
          <w:tcPr>
            <w:tcW w:w="850" w:type="dxa"/>
          </w:tcPr>
          <w:p w14:paraId="45131FC2">
            <w:pPr>
              <w:pStyle w:val="7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  <w:p w14:paraId="6BD3A43A">
            <w:pPr>
              <w:pStyle w:val="7"/>
              <w:spacing w:line="230" w:lineRule="atLeast"/>
              <w:ind w:right="15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ортаңғ </w:t>
            </w:r>
            <w:r>
              <w:rPr>
                <w:sz w:val="20"/>
              </w:rPr>
              <w:t>ы топ</w:t>
            </w:r>
          </w:p>
        </w:tc>
        <w:tc>
          <w:tcPr>
            <w:tcW w:w="852" w:type="dxa"/>
          </w:tcPr>
          <w:p w14:paraId="10DEF274">
            <w:pPr>
              <w:pStyle w:val="7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2018ж</w:t>
            </w:r>
          </w:p>
          <w:p w14:paraId="0EF532EB">
            <w:pPr>
              <w:pStyle w:val="7"/>
              <w:spacing w:before="1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2019ж</w:t>
            </w:r>
          </w:p>
          <w:p w14:paraId="10EC7D41">
            <w:pPr>
              <w:pStyle w:val="7"/>
              <w:spacing w:before="1" w:line="226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2021ж</w:t>
            </w:r>
          </w:p>
        </w:tc>
      </w:tr>
      <w:tr w14:paraId="5570A8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5" w:hRule="atLeast"/>
        </w:trPr>
        <w:tc>
          <w:tcPr>
            <w:tcW w:w="472" w:type="dxa"/>
          </w:tcPr>
          <w:p w14:paraId="7744A2EC">
            <w:pPr>
              <w:pStyle w:val="7"/>
              <w:spacing w:line="229" w:lineRule="exact"/>
              <w:ind w:left="0" w:right="4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796" w:type="dxa"/>
          </w:tcPr>
          <w:p w14:paraId="1DC52AB3">
            <w:pPr>
              <w:pStyle w:val="7"/>
              <w:ind w:left="108" w:right="173"/>
              <w:rPr>
                <w:sz w:val="20"/>
              </w:rPr>
            </w:pPr>
            <w:r>
              <w:rPr>
                <w:spacing w:val="-2"/>
                <w:sz w:val="20"/>
              </w:rPr>
              <w:t>Жұбаева Кенжегүл Жетесқызы</w:t>
            </w:r>
          </w:p>
        </w:tc>
        <w:tc>
          <w:tcPr>
            <w:tcW w:w="1134" w:type="dxa"/>
          </w:tcPr>
          <w:p w14:paraId="788650FF">
            <w:pPr>
              <w:pStyle w:val="7"/>
              <w:spacing w:line="229" w:lineRule="exact"/>
              <w:ind w:left="0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20.09.1970</w:t>
            </w:r>
          </w:p>
        </w:tc>
        <w:tc>
          <w:tcPr>
            <w:tcW w:w="850" w:type="dxa"/>
          </w:tcPr>
          <w:p w14:paraId="772F8753">
            <w:pPr>
              <w:pStyle w:val="7"/>
              <w:ind w:left="108" w:right="15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тәрбие </w:t>
            </w:r>
            <w:r>
              <w:rPr>
                <w:spacing w:val="-6"/>
                <w:sz w:val="20"/>
              </w:rPr>
              <w:t>ші</w:t>
            </w:r>
          </w:p>
        </w:tc>
        <w:tc>
          <w:tcPr>
            <w:tcW w:w="1842" w:type="dxa"/>
          </w:tcPr>
          <w:p w14:paraId="269AA698">
            <w:pPr>
              <w:pStyle w:val="7"/>
              <w:numPr>
                <w:ilvl w:val="0"/>
                <w:numId w:val="11"/>
              </w:numPr>
              <w:tabs>
                <w:tab w:val="left" w:pos="257"/>
              </w:tabs>
              <w:spacing w:before="0" w:after="0" w:line="240" w:lineRule="auto"/>
              <w:ind w:left="108" w:right="249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М.Маметова </w:t>
            </w:r>
            <w:r>
              <w:rPr>
                <w:sz w:val="20"/>
              </w:rPr>
              <w:t>атындағы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пед.уч. МТ-І 1156570</w:t>
            </w:r>
          </w:p>
          <w:p w14:paraId="55D5F2BB">
            <w:pPr>
              <w:pStyle w:val="7"/>
              <w:numPr>
                <w:ilvl w:val="0"/>
                <w:numId w:val="11"/>
              </w:numPr>
              <w:tabs>
                <w:tab w:val="left" w:pos="256"/>
              </w:tabs>
              <w:spacing w:before="0" w:after="0" w:line="230" w:lineRule="atLeast"/>
              <w:ind w:left="108" w:right="54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Аймақтық әлеуметтік иннов.унив. ЖБ-Б1500252</w:t>
            </w:r>
          </w:p>
        </w:tc>
        <w:tc>
          <w:tcPr>
            <w:tcW w:w="1844" w:type="dxa"/>
          </w:tcPr>
          <w:p w14:paraId="264085B3">
            <w:pPr>
              <w:pStyle w:val="7"/>
              <w:numPr>
                <w:ilvl w:val="0"/>
                <w:numId w:val="12"/>
              </w:numPr>
              <w:tabs>
                <w:tab w:val="left" w:pos="260"/>
              </w:tabs>
              <w:spacing w:before="0" w:after="0" w:line="240" w:lineRule="auto"/>
              <w:ind w:left="110" w:right="337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Балалар бақшасының тәрбиешісі. 2.Мектепке </w:t>
            </w:r>
            <w:r>
              <w:rPr>
                <w:sz w:val="20"/>
              </w:rPr>
              <w:t>дейінгі оқыту 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тәрбеилеу.</w:t>
            </w:r>
          </w:p>
        </w:tc>
        <w:tc>
          <w:tcPr>
            <w:tcW w:w="566" w:type="dxa"/>
          </w:tcPr>
          <w:p w14:paraId="77DF452A">
            <w:pPr>
              <w:pStyle w:val="7"/>
              <w:spacing w:line="229" w:lineRule="exact"/>
              <w:ind w:left="14" w:right="1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710" w:type="dxa"/>
          </w:tcPr>
          <w:p w14:paraId="5FEA4DDD">
            <w:pPr>
              <w:pStyle w:val="7"/>
              <w:ind w:right="103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п/ </w:t>
            </w:r>
            <w:r>
              <w:rPr>
                <w:spacing w:val="-4"/>
                <w:sz w:val="20"/>
              </w:rPr>
              <w:t xml:space="preserve">моде </w:t>
            </w:r>
            <w:r>
              <w:rPr>
                <w:spacing w:val="-2"/>
                <w:sz w:val="20"/>
              </w:rPr>
              <w:t>ратор</w:t>
            </w:r>
          </w:p>
        </w:tc>
        <w:tc>
          <w:tcPr>
            <w:tcW w:w="850" w:type="dxa"/>
          </w:tcPr>
          <w:p w14:paraId="3FCD53CC">
            <w:pPr>
              <w:pStyle w:val="7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  <w:p w14:paraId="30B77300">
            <w:pPr>
              <w:pStyle w:val="7"/>
              <w:spacing w:before="1"/>
              <w:ind w:right="15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ортаңғ </w:t>
            </w:r>
            <w:r>
              <w:rPr>
                <w:sz w:val="20"/>
              </w:rPr>
              <w:t>ы топ</w:t>
            </w:r>
          </w:p>
        </w:tc>
        <w:tc>
          <w:tcPr>
            <w:tcW w:w="852" w:type="dxa"/>
          </w:tcPr>
          <w:p w14:paraId="3838BCE2">
            <w:pPr>
              <w:pStyle w:val="7"/>
              <w:spacing w:line="22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2019ж</w:t>
            </w:r>
          </w:p>
          <w:p w14:paraId="4050562E">
            <w:pPr>
              <w:pStyle w:val="7"/>
              <w:spacing w:before="1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2020ж</w:t>
            </w:r>
          </w:p>
          <w:p w14:paraId="7CBB6387">
            <w:pPr>
              <w:pStyle w:val="7"/>
              <w:spacing w:before="1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2022ж</w:t>
            </w:r>
          </w:p>
        </w:tc>
      </w:tr>
      <w:tr w14:paraId="1FAA77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</w:trPr>
        <w:tc>
          <w:tcPr>
            <w:tcW w:w="472" w:type="dxa"/>
          </w:tcPr>
          <w:p w14:paraId="453C70BF">
            <w:pPr>
              <w:pStyle w:val="7"/>
              <w:ind w:left="0" w:right="4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796" w:type="dxa"/>
          </w:tcPr>
          <w:p w14:paraId="15793C98">
            <w:pPr>
              <w:pStyle w:val="7"/>
              <w:ind w:left="108" w:right="138"/>
              <w:rPr>
                <w:sz w:val="20"/>
              </w:rPr>
            </w:pPr>
            <w:r>
              <w:rPr>
                <w:sz w:val="20"/>
              </w:rPr>
              <w:t>Көмекбаева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Мира </w:t>
            </w:r>
            <w:r>
              <w:rPr>
                <w:spacing w:val="-2"/>
                <w:sz w:val="20"/>
              </w:rPr>
              <w:t>Жаңабайқызы</w:t>
            </w:r>
          </w:p>
        </w:tc>
        <w:tc>
          <w:tcPr>
            <w:tcW w:w="1134" w:type="dxa"/>
          </w:tcPr>
          <w:p w14:paraId="2E84142A">
            <w:pPr>
              <w:pStyle w:val="7"/>
              <w:ind w:left="0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27.10.1985</w:t>
            </w:r>
          </w:p>
        </w:tc>
        <w:tc>
          <w:tcPr>
            <w:tcW w:w="850" w:type="dxa"/>
          </w:tcPr>
          <w:p w14:paraId="4F19D712">
            <w:pPr>
              <w:pStyle w:val="7"/>
              <w:ind w:left="108" w:right="15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тәрбие </w:t>
            </w:r>
            <w:r>
              <w:rPr>
                <w:spacing w:val="-6"/>
                <w:sz w:val="20"/>
              </w:rPr>
              <w:t>ші</w:t>
            </w:r>
          </w:p>
        </w:tc>
        <w:tc>
          <w:tcPr>
            <w:tcW w:w="1842" w:type="dxa"/>
          </w:tcPr>
          <w:p w14:paraId="1594945F">
            <w:pPr>
              <w:pStyle w:val="7"/>
              <w:numPr>
                <w:ilvl w:val="0"/>
                <w:numId w:val="13"/>
              </w:numPr>
              <w:tabs>
                <w:tab w:val="left" w:pos="258"/>
              </w:tabs>
              <w:spacing w:before="0" w:after="0" w:line="240" w:lineRule="auto"/>
              <w:ind w:left="108" w:right="129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Қорқыт Ата </w:t>
            </w:r>
            <w:r>
              <w:rPr>
                <w:spacing w:val="-2"/>
                <w:sz w:val="20"/>
              </w:rPr>
              <w:t>ҚМУАЖБ0057119</w:t>
            </w:r>
          </w:p>
          <w:p w14:paraId="477BF6EC">
            <w:pPr>
              <w:pStyle w:val="7"/>
              <w:numPr>
                <w:ilvl w:val="0"/>
                <w:numId w:val="13"/>
              </w:numPr>
              <w:tabs>
                <w:tab w:val="left" w:pos="258"/>
              </w:tabs>
              <w:spacing w:before="2" w:after="0" w:line="240" w:lineRule="auto"/>
              <w:ind w:left="258" w:right="0" w:hanging="15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Аймақтық</w:t>
            </w:r>
          </w:p>
          <w:p w14:paraId="5632ADCE">
            <w:pPr>
              <w:pStyle w:val="7"/>
              <w:spacing w:before="1"/>
              <w:ind w:left="108" w:right="126"/>
              <w:rPr>
                <w:sz w:val="20"/>
              </w:rPr>
            </w:pPr>
            <w:r>
              <w:rPr>
                <w:spacing w:val="-2"/>
                <w:sz w:val="20"/>
              </w:rPr>
              <w:t>әлеум-иннов.унив. ЖБ-Б1604799</w:t>
            </w:r>
          </w:p>
        </w:tc>
        <w:tc>
          <w:tcPr>
            <w:tcW w:w="1844" w:type="dxa"/>
          </w:tcPr>
          <w:p w14:paraId="2E064239">
            <w:pPr>
              <w:pStyle w:val="7"/>
              <w:numPr>
                <w:ilvl w:val="0"/>
                <w:numId w:val="14"/>
              </w:numPr>
              <w:tabs>
                <w:tab w:val="left" w:pos="260"/>
              </w:tabs>
              <w:spacing w:before="0" w:after="0" w:line="240" w:lineRule="auto"/>
              <w:ind w:left="110" w:right="715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Бастауыш сыныптар мұғалімі</w:t>
            </w:r>
          </w:p>
          <w:p w14:paraId="5EB4F8DA">
            <w:pPr>
              <w:pStyle w:val="7"/>
              <w:numPr>
                <w:ilvl w:val="0"/>
                <w:numId w:val="14"/>
              </w:numPr>
              <w:tabs>
                <w:tab w:val="left" w:pos="260"/>
              </w:tabs>
              <w:spacing w:before="0" w:after="0" w:line="230" w:lineRule="atLeast"/>
              <w:ind w:left="110" w:right="337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Мектепке </w:t>
            </w:r>
            <w:r>
              <w:rPr>
                <w:sz w:val="20"/>
              </w:rPr>
              <w:t>дейінгі оқыту 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тәрбиелеу.</w:t>
            </w:r>
          </w:p>
        </w:tc>
        <w:tc>
          <w:tcPr>
            <w:tcW w:w="566" w:type="dxa"/>
          </w:tcPr>
          <w:p w14:paraId="302C87DA">
            <w:pPr>
              <w:pStyle w:val="7"/>
              <w:ind w:left="14" w:right="1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710" w:type="dxa"/>
          </w:tcPr>
          <w:p w14:paraId="76D38688">
            <w:pPr>
              <w:pStyle w:val="7"/>
              <w:ind w:right="106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п/ </w:t>
            </w:r>
            <w:r>
              <w:rPr>
                <w:spacing w:val="-2"/>
                <w:sz w:val="20"/>
              </w:rPr>
              <w:t xml:space="preserve">сарап </w:t>
            </w:r>
            <w:r>
              <w:rPr>
                <w:spacing w:val="-6"/>
                <w:sz w:val="20"/>
              </w:rPr>
              <w:t>шы</w:t>
            </w:r>
          </w:p>
        </w:tc>
        <w:tc>
          <w:tcPr>
            <w:tcW w:w="850" w:type="dxa"/>
          </w:tcPr>
          <w:p w14:paraId="479C2F85">
            <w:pPr>
              <w:pStyle w:val="7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  <w:p w14:paraId="43228878">
            <w:pPr>
              <w:pStyle w:val="7"/>
              <w:spacing w:before="1"/>
              <w:rPr>
                <w:sz w:val="20"/>
              </w:rPr>
            </w:pPr>
            <w:r>
              <w:rPr>
                <w:spacing w:val="-5"/>
                <w:sz w:val="20"/>
              </w:rPr>
              <w:t>МАД</w:t>
            </w:r>
          </w:p>
          <w:p w14:paraId="507B5BE2">
            <w:pPr>
              <w:pStyle w:val="7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тобы</w:t>
            </w:r>
          </w:p>
        </w:tc>
        <w:tc>
          <w:tcPr>
            <w:tcW w:w="852" w:type="dxa"/>
          </w:tcPr>
          <w:p w14:paraId="37BD6A18">
            <w:pPr>
              <w:pStyle w:val="7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2019ж</w:t>
            </w:r>
          </w:p>
          <w:p w14:paraId="0AD49B35">
            <w:pPr>
              <w:pStyle w:val="7"/>
              <w:spacing w:before="1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2020ж</w:t>
            </w:r>
          </w:p>
          <w:p w14:paraId="7F0F7106">
            <w:pPr>
              <w:pStyle w:val="7"/>
              <w:spacing w:before="1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2023ж</w:t>
            </w:r>
          </w:p>
        </w:tc>
      </w:tr>
      <w:tr w14:paraId="44BD7B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472" w:type="dxa"/>
          </w:tcPr>
          <w:p w14:paraId="7159E767">
            <w:pPr>
              <w:pStyle w:val="7"/>
              <w:ind w:left="0" w:right="4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796" w:type="dxa"/>
          </w:tcPr>
          <w:p w14:paraId="79B6AF28">
            <w:pPr>
              <w:pStyle w:val="7"/>
              <w:ind w:left="108" w:right="171"/>
              <w:rPr>
                <w:sz w:val="20"/>
              </w:rPr>
            </w:pPr>
            <w:r>
              <w:rPr>
                <w:sz w:val="20"/>
              </w:rPr>
              <w:t>Қаратаева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Гүлназ </w:t>
            </w:r>
            <w:r>
              <w:rPr>
                <w:spacing w:val="-2"/>
                <w:sz w:val="20"/>
              </w:rPr>
              <w:t>Бйдәулетқызы</w:t>
            </w:r>
          </w:p>
        </w:tc>
        <w:tc>
          <w:tcPr>
            <w:tcW w:w="1134" w:type="dxa"/>
          </w:tcPr>
          <w:p w14:paraId="01B9E479">
            <w:pPr>
              <w:pStyle w:val="7"/>
              <w:ind w:left="0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13.06.1985</w:t>
            </w:r>
          </w:p>
        </w:tc>
        <w:tc>
          <w:tcPr>
            <w:tcW w:w="850" w:type="dxa"/>
          </w:tcPr>
          <w:p w14:paraId="3D4294FB">
            <w:pPr>
              <w:pStyle w:val="7"/>
              <w:ind w:left="108" w:right="15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тәрбие </w:t>
            </w:r>
            <w:r>
              <w:rPr>
                <w:spacing w:val="-6"/>
                <w:sz w:val="20"/>
              </w:rPr>
              <w:t>ші</w:t>
            </w:r>
          </w:p>
        </w:tc>
        <w:tc>
          <w:tcPr>
            <w:tcW w:w="1842" w:type="dxa"/>
          </w:tcPr>
          <w:p w14:paraId="567DE7DA">
            <w:pPr>
              <w:pStyle w:val="7"/>
              <w:spacing w:line="230" w:lineRule="exact"/>
              <w:ind w:left="108" w:right="49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М.Маметова атындағы гум.колледж </w:t>
            </w:r>
            <w:r>
              <w:rPr>
                <w:sz w:val="20"/>
              </w:rPr>
              <w:t>ОАБ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0368671</w:t>
            </w:r>
          </w:p>
        </w:tc>
        <w:tc>
          <w:tcPr>
            <w:tcW w:w="1844" w:type="dxa"/>
          </w:tcPr>
          <w:p w14:paraId="6939344E">
            <w:pPr>
              <w:pStyle w:val="7"/>
              <w:spacing w:line="230" w:lineRule="exact"/>
              <w:ind w:right="332"/>
              <w:rPr>
                <w:sz w:val="20"/>
              </w:rPr>
            </w:pPr>
            <w:r>
              <w:rPr>
                <w:sz w:val="20"/>
              </w:rPr>
              <w:t>Балаларға 3 жастан бастап 10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жасқа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дейін білім беру</w:t>
            </w:r>
          </w:p>
        </w:tc>
        <w:tc>
          <w:tcPr>
            <w:tcW w:w="566" w:type="dxa"/>
          </w:tcPr>
          <w:p w14:paraId="2532D636">
            <w:pPr>
              <w:pStyle w:val="7"/>
              <w:ind w:left="14" w:right="1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710" w:type="dxa"/>
          </w:tcPr>
          <w:p w14:paraId="6CFECF2B">
            <w:pPr>
              <w:pStyle w:val="7"/>
              <w:ind w:right="103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п/ </w:t>
            </w:r>
            <w:r>
              <w:rPr>
                <w:spacing w:val="-4"/>
                <w:sz w:val="20"/>
              </w:rPr>
              <w:t xml:space="preserve">моде </w:t>
            </w:r>
            <w:r>
              <w:rPr>
                <w:spacing w:val="-2"/>
                <w:sz w:val="20"/>
              </w:rPr>
              <w:t>ратор</w:t>
            </w:r>
          </w:p>
        </w:tc>
        <w:tc>
          <w:tcPr>
            <w:tcW w:w="850" w:type="dxa"/>
          </w:tcPr>
          <w:p w14:paraId="1E8D2372">
            <w:pPr>
              <w:pStyle w:val="7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  <w:p w14:paraId="19DB595D">
            <w:pPr>
              <w:pStyle w:val="7"/>
              <w:spacing w:before="1"/>
              <w:ind w:right="16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ересек </w:t>
            </w:r>
            <w:r>
              <w:rPr>
                <w:spacing w:val="-4"/>
                <w:sz w:val="20"/>
              </w:rPr>
              <w:t>тобы</w:t>
            </w:r>
          </w:p>
        </w:tc>
        <w:tc>
          <w:tcPr>
            <w:tcW w:w="852" w:type="dxa"/>
          </w:tcPr>
          <w:p w14:paraId="2996A30E">
            <w:pPr>
              <w:pStyle w:val="7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2018ж</w:t>
            </w:r>
          </w:p>
          <w:p w14:paraId="23DF0BEC">
            <w:pPr>
              <w:pStyle w:val="7"/>
              <w:spacing w:before="1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2020ж</w:t>
            </w:r>
          </w:p>
        </w:tc>
      </w:tr>
      <w:tr w14:paraId="01C54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472" w:type="dxa"/>
          </w:tcPr>
          <w:p w14:paraId="065D9B18">
            <w:pPr>
              <w:pStyle w:val="7"/>
              <w:ind w:left="0" w:right="4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796" w:type="dxa"/>
          </w:tcPr>
          <w:p w14:paraId="0C1459BE">
            <w:pPr>
              <w:pStyle w:val="7"/>
              <w:ind w:left="108" w:right="128"/>
              <w:rPr>
                <w:sz w:val="20"/>
              </w:rPr>
            </w:pPr>
            <w:r>
              <w:rPr>
                <w:spacing w:val="-2"/>
                <w:sz w:val="20"/>
              </w:rPr>
              <w:t>Құлниязова Раушан Қуанышовна</w:t>
            </w:r>
          </w:p>
        </w:tc>
        <w:tc>
          <w:tcPr>
            <w:tcW w:w="1134" w:type="dxa"/>
          </w:tcPr>
          <w:p w14:paraId="76D9D510">
            <w:pPr>
              <w:pStyle w:val="7"/>
              <w:ind w:left="0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02.02.1987</w:t>
            </w:r>
          </w:p>
        </w:tc>
        <w:tc>
          <w:tcPr>
            <w:tcW w:w="850" w:type="dxa"/>
          </w:tcPr>
          <w:p w14:paraId="758EA275">
            <w:pPr>
              <w:pStyle w:val="7"/>
              <w:ind w:left="108" w:right="15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тәрбие </w:t>
            </w:r>
            <w:r>
              <w:rPr>
                <w:spacing w:val="-6"/>
                <w:sz w:val="20"/>
              </w:rPr>
              <w:t>ші</w:t>
            </w:r>
          </w:p>
        </w:tc>
        <w:tc>
          <w:tcPr>
            <w:tcW w:w="1842" w:type="dxa"/>
          </w:tcPr>
          <w:p w14:paraId="671728BA">
            <w:pPr>
              <w:pStyle w:val="7"/>
              <w:ind w:left="108" w:right="213"/>
              <w:rPr>
                <w:sz w:val="20"/>
              </w:rPr>
            </w:pPr>
            <w:r>
              <w:rPr>
                <w:sz w:val="20"/>
              </w:rPr>
              <w:t>Болашақ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унив. ЖБ 0222001</w:t>
            </w:r>
          </w:p>
        </w:tc>
        <w:tc>
          <w:tcPr>
            <w:tcW w:w="1844" w:type="dxa"/>
          </w:tcPr>
          <w:p w14:paraId="32940AC1">
            <w:pPr>
              <w:pStyle w:val="7"/>
              <w:ind w:right="236"/>
              <w:rPr>
                <w:sz w:val="20"/>
              </w:rPr>
            </w:pPr>
            <w:r>
              <w:rPr>
                <w:sz w:val="20"/>
              </w:rPr>
              <w:t>Мектепке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дейінгі оқыту және </w:t>
            </w:r>
            <w:r>
              <w:rPr>
                <w:spacing w:val="-2"/>
                <w:sz w:val="20"/>
              </w:rPr>
              <w:t>тәрбиелеу</w:t>
            </w:r>
          </w:p>
        </w:tc>
        <w:tc>
          <w:tcPr>
            <w:tcW w:w="566" w:type="dxa"/>
          </w:tcPr>
          <w:p w14:paraId="3E32D479">
            <w:pPr>
              <w:pStyle w:val="7"/>
              <w:ind w:lef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14,2</w:t>
            </w:r>
          </w:p>
        </w:tc>
        <w:tc>
          <w:tcPr>
            <w:tcW w:w="710" w:type="dxa"/>
          </w:tcPr>
          <w:p w14:paraId="3F3ADD0B">
            <w:pPr>
              <w:pStyle w:val="7"/>
              <w:ind w:right="103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п/ </w:t>
            </w:r>
            <w:r>
              <w:rPr>
                <w:spacing w:val="-4"/>
                <w:sz w:val="20"/>
              </w:rPr>
              <w:t xml:space="preserve">моде </w:t>
            </w:r>
            <w:r>
              <w:rPr>
                <w:spacing w:val="-2"/>
                <w:sz w:val="20"/>
              </w:rPr>
              <w:t>ратор</w:t>
            </w:r>
          </w:p>
        </w:tc>
        <w:tc>
          <w:tcPr>
            <w:tcW w:w="850" w:type="dxa"/>
          </w:tcPr>
          <w:p w14:paraId="4136AABB">
            <w:pPr>
              <w:pStyle w:val="7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  <w:p w14:paraId="71699F53">
            <w:pPr>
              <w:pStyle w:val="7"/>
              <w:spacing w:before="1"/>
              <w:ind w:right="363"/>
              <w:rPr>
                <w:sz w:val="20"/>
              </w:rPr>
            </w:pPr>
            <w:r>
              <w:rPr>
                <w:spacing w:val="-4"/>
                <w:sz w:val="20"/>
              </w:rPr>
              <w:t>кіші топ</w:t>
            </w:r>
          </w:p>
        </w:tc>
        <w:tc>
          <w:tcPr>
            <w:tcW w:w="852" w:type="dxa"/>
          </w:tcPr>
          <w:p w14:paraId="54E12486">
            <w:pPr>
              <w:pStyle w:val="7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2018ж</w:t>
            </w:r>
          </w:p>
          <w:p w14:paraId="3806CB9D">
            <w:pPr>
              <w:pStyle w:val="7"/>
              <w:spacing w:before="1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2019ж</w:t>
            </w:r>
          </w:p>
          <w:p w14:paraId="206BFEA3">
            <w:pPr>
              <w:pStyle w:val="7"/>
              <w:spacing w:before="1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2020ж</w:t>
            </w:r>
          </w:p>
          <w:p w14:paraId="3A3ECCD2">
            <w:pPr>
              <w:pStyle w:val="7"/>
              <w:spacing w:before="1" w:line="211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2021ж</w:t>
            </w:r>
          </w:p>
        </w:tc>
      </w:tr>
      <w:tr w14:paraId="19E53F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472" w:type="dxa"/>
          </w:tcPr>
          <w:p w14:paraId="69AA51C7">
            <w:pPr>
              <w:pStyle w:val="7"/>
              <w:ind w:left="0" w:right="4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796" w:type="dxa"/>
          </w:tcPr>
          <w:p w14:paraId="6E2FF78E">
            <w:pPr>
              <w:pStyle w:val="7"/>
              <w:ind w:left="108" w:right="349"/>
              <w:rPr>
                <w:sz w:val="18"/>
              </w:rPr>
            </w:pPr>
            <w:r>
              <w:rPr>
                <w:sz w:val="20"/>
              </w:rPr>
              <w:t>М</w:t>
            </w:r>
            <w:r>
              <w:rPr>
                <w:sz w:val="18"/>
              </w:rPr>
              <w:t>ырзалы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Жамал </w:t>
            </w:r>
            <w:r>
              <w:rPr>
                <w:spacing w:val="-2"/>
                <w:sz w:val="18"/>
              </w:rPr>
              <w:t>Алтыбекқызы</w:t>
            </w:r>
          </w:p>
        </w:tc>
        <w:tc>
          <w:tcPr>
            <w:tcW w:w="1134" w:type="dxa"/>
          </w:tcPr>
          <w:p w14:paraId="5F8DDEB8">
            <w:pPr>
              <w:pStyle w:val="7"/>
              <w:ind w:left="0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18.06.1980</w:t>
            </w:r>
          </w:p>
        </w:tc>
        <w:tc>
          <w:tcPr>
            <w:tcW w:w="850" w:type="dxa"/>
          </w:tcPr>
          <w:p w14:paraId="2DF7AC7E">
            <w:pPr>
              <w:pStyle w:val="7"/>
              <w:ind w:left="108" w:right="15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тәрбие </w:t>
            </w:r>
            <w:r>
              <w:rPr>
                <w:spacing w:val="-6"/>
                <w:sz w:val="20"/>
              </w:rPr>
              <w:t>ші</w:t>
            </w:r>
          </w:p>
        </w:tc>
        <w:tc>
          <w:tcPr>
            <w:tcW w:w="1842" w:type="dxa"/>
          </w:tcPr>
          <w:p w14:paraId="7191C850">
            <w:pPr>
              <w:pStyle w:val="7"/>
              <w:ind w:left="108" w:right="213"/>
              <w:rPr>
                <w:sz w:val="20"/>
              </w:rPr>
            </w:pPr>
            <w:r>
              <w:rPr>
                <w:sz w:val="20"/>
              </w:rPr>
              <w:t>Аймақтық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әлеум- </w:t>
            </w:r>
            <w:r>
              <w:rPr>
                <w:spacing w:val="-2"/>
                <w:sz w:val="20"/>
              </w:rPr>
              <w:t>иннов.унив.</w:t>
            </w:r>
          </w:p>
          <w:p w14:paraId="38A227FA">
            <w:pPr>
              <w:pStyle w:val="7"/>
              <w:spacing w:before="2" w:line="212" w:lineRule="exact"/>
              <w:ind w:left="108"/>
              <w:rPr>
                <w:sz w:val="20"/>
              </w:rPr>
            </w:pPr>
            <w:r>
              <w:rPr>
                <w:sz w:val="20"/>
              </w:rPr>
              <w:t>ЖБ-</w:t>
            </w:r>
            <w:r>
              <w:rPr>
                <w:spacing w:val="-2"/>
                <w:sz w:val="20"/>
              </w:rPr>
              <w:t>Б1498080</w:t>
            </w:r>
          </w:p>
        </w:tc>
        <w:tc>
          <w:tcPr>
            <w:tcW w:w="1844" w:type="dxa"/>
          </w:tcPr>
          <w:p w14:paraId="347FF03C">
            <w:pPr>
              <w:pStyle w:val="7"/>
              <w:spacing w:line="232" w:lineRule="exact"/>
              <w:ind w:right="236"/>
              <w:rPr>
                <w:sz w:val="20"/>
              </w:rPr>
            </w:pPr>
            <w:r>
              <w:rPr>
                <w:sz w:val="20"/>
              </w:rPr>
              <w:t>Мектепке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дейінгі оқыту және </w:t>
            </w:r>
            <w:r>
              <w:rPr>
                <w:spacing w:val="-2"/>
                <w:sz w:val="20"/>
              </w:rPr>
              <w:t>тәрбиелеу</w:t>
            </w:r>
          </w:p>
        </w:tc>
        <w:tc>
          <w:tcPr>
            <w:tcW w:w="566" w:type="dxa"/>
          </w:tcPr>
          <w:p w14:paraId="7CFD1EF8">
            <w:pPr>
              <w:pStyle w:val="7"/>
              <w:ind w:left="14" w:right="1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710" w:type="dxa"/>
          </w:tcPr>
          <w:p w14:paraId="0B5B9B2F">
            <w:pPr>
              <w:pStyle w:val="7"/>
              <w:spacing w:line="232" w:lineRule="exact"/>
              <w:ind w:right="103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п/ </w:t>
            </w:r>
            <w:r>
              <w:rPr>
                <w:spacing w:val="-4"/>
                <w:sz w:val="20"/>
              </w:rPr>
              <w:t xml:space="preserve">моде </w:t>
            </w:r>
            <w:r>
              <w:rPr>
                <w:spacing w:val="-2"/>
                <w:sz w:val="20"/>
              </w:rPr>
              <w:t>ратор</w:t>
            </w:r>
          </w:p>
        </w:tc>
        <w:tc>
          <w:tcPr>
            <w:tcW w:w="850" w:type="dxa"/>
          </w:tcPr>
          <w:p w14:paraId="1E1943C3">
            <w:pPr>
              <w:pStyle w:val="7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  <w:p w14:paraId="3AFF0D6E">
            <w:pPr>
              <w:pStyle w:val="7"/>
              <w:spacing w:line="230" w:lineRule="atLeast"/>
              <w:ind w:right="16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ересек </w:t>
            </w:r>
            <w:r>
              <w:rPr>
                <w:spacing w:val="-4"/>
                <w:sz w:val="20"/>
              </w:rPr>
              <w:t>тобы</w:t>
            </w:r>
          </w:p>
        </w:tc>
        <w:tc>
          <w:tcPr>
            <w:tcW w:w="852" w:type="dxa"/>
          </w:tcPr>
          <w:p w14:paraId="2459FF23">
            <w:pPr>
              <w:pStyle w:val="7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2018ж</w:t>
            </w:r>
          </w:p>
          <w:p w14:paraId="5CF87072">
            <w:pPr>
              <w:pStyle w:val="7"/>
              <w:spacing w:before="1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2019ж</w:t>
            </w:r>
          </w:p>
          <w:p w14:paraId="27DA2430">
            <w:pPr>
              <w:pStyle w:val="7"/>
              <w:spacing w:before="1" w:line="212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2020ж</w:t>
            </w:r>
          </w:p>
        </w:tc>
      </w:tr>
      <w:tr w14:paraId="0EF51B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</w:trPr>
        <w:tc>
          <w:tcPr>
            <w:tcW w:w="472" w:type="dxa"/>
          </w:tcPr>
          <w:p w14:paraId="04993CE5">
            <w:pPr>
              <w:pStyle w:val="7"/>
              <w:spacing w:line="227" w:lineRule="exact"/>
              <w:ind w:left="0" w:right="4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796" w:type="dxa"/>
          </w:tcPr>
          <w:p w14:paraId="5B6AE636">
            <w:pPr>
              <w:pStyle w:val="7"/>
              <w:ind w:left="108" w:right="128"/>
              <w:rPr>
                <w:sz w:val="20"/>
              </w:rPr>
            </w:pPr>
            <w:r>
              <w:rPr>
                <w:spacing w:val="-2"/>
                <w:sz w:val="20"/>
              </w:rPr>
              <w:t>Отаралиева Нургуль Туремуратовна</w:t>
            </w:r>
          </w:p>
        </w:tc>
        <w:tc>
          <w:tcPr>
            <w:tcW w:w="1134" w:type="dxa"/>
          </w:tcPr>
          <w:p w14:paraId="47479AFB">
            <w:pPr>
              <w:pStyle w:val="7"/>
              <w:spacing w:line="227" w:lineRule="exact"/>
              <w:ind w:left="0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22.09.1982</w:t>
            </w:r>
          </w:p>
        </w:tc>
        <w:tc>
          <w:tcPr>
            <w:tcW w:w="850" w:type="dxa"/>
          </w:tcPr>
          <w:p w14:paraId="56190329">
            <w:pPr>
              <w:pStyle w:val="7"/>
              <w:ind w:left="108" w:right="15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тәрбие </w:t>
            </w:r>
            <w:r>
              <w:rPr>
                <w:spacing w:val="-6"/>
                <w:sz w:val="20"/>
              </w:rPr>
              <w:t>ші</w:t>
            </w:r>
          </w:p>
        </w:tc>
        <w:tc>
          <w:tcPr>
            <w:tcW w:w="1842" w:type="dxa"/>
          </w:tcPr>
          <w:p w14:paraId="4515AA47">
            <w:pPr>
              <w:pStyle w:val="7"/>
              <w:numPr>
                <w:ilvl w:val="0"/>
                <w:numId w:val="15"/>
              </w:numPr>
              <w:tabs>
                <w:tab w:val="left" w:pos="258"/>
              </w:tabs>
              <w:spacing w:before="0" w:after="0" w:line="240" w:lineRule="auto"/>
              <w:ind w:left="108" w:right="268" w:firstLine="0"/>
              <w:jc w:val="left"/>
              <w:rPr>
                <w:sz w:val="20"/>
              </w:rPr>
            </w:pPr>
            <w:r>
              <w:rPr>
                <w:sz w:val="20"/>
              </w:rPr>
              <w:t>Орта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-Азиялық </w:t>
            </w:r>
            <w:r>
              <w:rPr>
                <w:spacing w:val="-2"/>
                <w:sz w:val="20"/>
              </w:rPr>
              <w:t>унив.ЖБ0421328</w:t>
            </w:r>
          </w:p>
          <w:p w14:paraId="14314353">
            <w:pPr>
              <w:pStyle w:val="7"/>
              <w:numPr>
                <w:ilvl w:val="0"/>
                <w:numId w:val="15"/>
              </w:numPr>
              <w:tabs>
                <w:tab w:val="left" w:pos="258"/>
              </w:tabs>
              <w:spacing w:before="0" w:after="0" w:line="240" w:lineRule="auto"/>
              <w:ind w:left="258" w:right="0" w:hanging="150"/>
              <w:jc w:val="left"/>
              <w:rPr>
                <w:sz w:val="20"/>
              </w:rPr>
            </w:pPr>
            <w:r>
              <w:rPr>
                <w:sz w:val="20"/>
              </w:rPr>
              <w:t>Болашақ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унив.</w:t>
            </w:r>
          </w:p>
        </w:tc>
        <w:tc>
          <w:tcPr>
            <w:tcW w:w="1844" w:type="dxa"/>
          </w:tcPr>
          <w:p w14:paraId="24E30FE1">
            <w:pPr>
              <w:pStyle w:val="7"/>
              <w:numPr>
                <w:ilvl w:val="0"/>
                <w:numId w:val="16"/>
              </w:numPr>
              <w:tabs>
                <w:tab w:val="left" w:pos="258"/>
              </w:tabs>
              <w:spacing w:before="0" w:after="0" w:line="240" w:lineRule="auto"/>
              <w:ind w:left="110" w:right="121" w:firstLine="0"/>
              <w:jc w:val="left"/>
              <w:rPr>
                <w:sz w:val="20"/>
              </w:rPr>
            </w:pPr>
            <w:r>
              <w:rPr>
                <w:sz w:val="20"/>
              </w:rPr>
              <w:t>Педагогика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және </w:t>
            </w:r>
            <w:r>
              <w:rPr>
                <w:spacing w:val="-2"/>
                <w:sz w:val="20"/>
              </w:rPr>
              <w:t>психология 2.Мектепке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дейінгі оқыту</w:t>
            </w:r>
          </w:p>
          <w:p w14:paraId="2837691A">
            <w:pPr>
              <w:pStyle w:val="7"/>
              <w:spacing w:before="1" w:line="211" w:lineRule="exact"/>
              <w:rPr>
                <w:sz w:val="20"/>
              </w:rPr>
            </w:pP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тәрбиелеу</w:t>
            </w:r>
          </w:p>
        </w:tc>
        <w:tc>
          <w:tcPr>
            <w:tcW w:w="566" w:type="dxa"/>
          </w:tcPr>
          <w:p w14:paraId="7744A8E1">
            <w:pPr>
              <w:pStyle w:val="7"/>
              <w:spacing w:line="227" w:lineRule="exact"/>
              <w:ind w:left="14" w:right="1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10" w:type="dxa"/>
          </w:tcPr>
          <w:p w14:paraId="24F59D51">
            <w:pPr>
              <w:pStyle w:val="7"/>
              <w:ind w:left="0"/>
              <w:rPr>
                <w:sz w:val="18"/>
              </w:rPr>
            </w:pPr>
          </w:p>
        </w:tc>
        <w:tc>
          <w:tcPr>
            <w:tcW w:w="850" w:type="dxa"/>
          </w:tcPr>
          <w:p w14:paraId="43DAFDBB">
            <w:pPr>
              <w:pStyle w:val="7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  <w:p w14:paraId="20126935">
            <w:pPr>
              <w:pStyle w:val="7"/>
              <w:spacing w:before="1"/>
              <w:ind w:right="16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ересек </w:t>
            </w:r>
            <w:r>
              <w:rPr>
                <w:spacing w:val="-4"/>
                <w:sz w:val="20"/>
              </w:rPr>
              <w:t>тобы</w:t>
            </w:r>
          </w:p>
        </w:tc>
        <w:tc>
          <w:tcPr>
            <w:tcW w:w="852" w:type="dxa"/>
          </w:tcPr>
          <w:p w14:paraId="584643BF">
            <w:pPr>
              <w:pStyle w:val="7"/>
              <w:spacing w:line="227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2020ж</w:t>
            </w:r>
          </w:p>
          <w:p w14:paraId="41420A6B">
            <w:pPr>
              <w:pStyle w:val="7"/>
              <w:spacing w:before="1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2021ж</w:t>
            </w:r>
          </w:p>
        </w:tc>
      </w:tr>
      <w:tr w14:paraId="085067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472" w:type="dxa"/>
          </w:tcPr>
          <w:p w14:paraId="1580EF4D">
            <w:pPr>
              <w:pStyle w:val="7"/>
              <w:ind w:left="0" w:right="4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796" w:type="dxa"/>
          </w:tcPr>
          <w:p w14:paraId="67313E3A">
            <w:pPr>
              <w:pStyle w:val="7"/>
              <w:spacing w:line="232" w:lineRule="exact"/>
              <w:ind w:left="108" w:right="173"/>
              <w:rPr>
                <w:sz w:val="20"/>
              </w:rPr>
            </w:pPr>
            <w:r>
              <w:rPr>
                <w:spacing w:val="-2"/>
                <w:sz w:val="20"/>
              </w:rPr>
              <w:t>Өміртай Нұрлыгүл Алдамжарқызы</w:t>
            </w:r>
          </w:p>
        </w:tc>
        <w:tc>
          <w:tcPr>
            <w:tcW w:w="1134" w:type="dxa"/>
          </w:tcPr>
          <w:p w14:paraId="43CD2B83">
            <w:pPr>
              <w:pStyle w:val="7"/>
              <w:ind w:left="0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19.03.1983</w:t>
            </w:r>
          </w:p>
        </w:tc>
        <w:tc>
          <w:tcPr>
            <w:tcW w:w="850" w:type="dxa"/>
          </w:tcPr>
          <w:p w14:paraId="7729DA97">
            <w:pPr>
              <w:pStyle w:val="7"/>
              <w:ind w:left="108" w:right="15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тәрбие </w:t>
            </w:r>
            <w:r>
              <w:rPr>
                <w:spacing w:val="-6"/>
                <w:sz w:val="20"/>
              </w:rPr>
              <w:t>ші</w:t>
            </w:r>
          </w:p>
        </w:tc>
        <w:tc>
          <w:tcPr>
            <w:tcW w:w="1842" w:type="dxa"/>
          </w:tcPr>
          <w:p w14:paraId="366511F8">
            <w:pPr>
              <w:pStyle w:val="7"/>
              <w:ind w:left="108"/>
              <w:rPr>
                <w:sz w:val="20"/>
              </w:rPr>
            </w:pPr>
            <w:r>
              <w:rPr>
                <w:sz w:val="20"/>
              </w:rPr>
              <w:t>Жамбыл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гум.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колл </w:t>
            </w:r>
            <w:r>
              <w:rPr>
                <w:spacing w:val="-2"/>
                <w:sz w:val="20"/>
              </w:rPr>
              <w:t>ОАБ0311808</w:t>
            </w:r>
          </w:p>
        </w:tc>
        <w:tc>
          <w:tcPr>
            <w:tcW w:w="1844" w:type="dxa"/>
          </w:tcPr>
          <w:p w14:paraId="12BB83C5">
            <w:pPr>
              <w:pStyle w:val="7"/>
              <w:ind w:right="238"/>
              <w:rPr>
                <w:sz w:val="20"/>
              </w:rPr>
            </w:pPr>
            <w:r>
              <w:rPr>
                <w:sz w:val="20"/>
              </w:rPr>
              <w:t>Бастауыш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сынып </w:t>
            </w:r>
            <w:r>
              <w:rPr>
                <w:spacing w:val="-2"/>
                <w:sz w:val="20"/>
              </w:rPr>
              <w:t>мұғалімі</w:t>
            </w:r>
          </w:p>
        </w:tc>
        <w:tc>
          <w:tcPr>
            <w:tcW w:w="566" w:type="dxa"/>
          </w:tcPr>
          <w:p w14:paraId="69B136D7">
            <w:pPr>
              <w:pStyle w:val="7"/>
              <w:ind w:lef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12,6</w:t>
            </w:r>
          </w:p>
        </w:tc>
        <w:tc>
          <w:tcPr>
            <w:tcW w:w="710" w:type="dxa"/>
          </w:tcPr>
          <w:p w14:paraId="7FE90288">
            <w:pPr>
              <w:pStyle w:val="7"/>
              <w:ind w:left="0"/>
              <w:rPr>
                <w:sz w:val="18"/>
              </w:rPr>
            </w:pPr>
          </w:p>
        </w:tc>
        <w:tc>
          <w:tcPr>
            <w:tcW w:w="850" w:type="dxa"/>
          </w:tcPr>
          <w:p w14:paraId="7E53DDA1">
            <w:pPr>
              <w:pStyle w:val="7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  <w:p w14:paraId="02849EE2">
            <w:pPr>
              <w:pStyle w:val="7"/>
              <w:spacing w:line="230" w:lineRule="atLeast"/>
              <w:ind w:right="363"/>
              <w:rPr>
                <w:sz w:val="20"/>
              </w:rPr>
            </w:pPr>
            <w:r>
              <w:rPr>
                <w:spacing w:val="-4"/>
                <w:sz w:val="20"/>
              </w:rPr>
              <w:t>кіші топ</w:t>
            </w:r>
          </w:p>
        </w:tc>
        <w:tc>
          <w:tcPr>
            <w:tcW w:w="852" w:type="dxa"/>
          </w:tcPr>
          <w:p w14:paraId="79DFBCB7">
            <w:pPr>
              <w:pStyle w:val="7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2022ж</w:t>
            </w:r>
          </w:p>
        </w:tc>
      </w:tr>
      <w:tr w14:paraId="19413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</w:trPr>
        <w:tc>
          <w:tcPr>
            <w:tcW w:w="472" w:type="dxa"/>
          </w:tcPr>
          <w:p w14:paraId="086C423D">
            <w:pPr>
              <w:pStyle w:val="7"/>
              <w:spacing w:line="227" w:lineRule="exact"/>
              <w:ind w:left="0" w:right="4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796" w:type="dxa"/>
          </w:tcPr>
          <w:p w14:paraId="1D8EF8CB">
            <w:pPr>
              <w:pStyle w:val="7"/>
              <w:ind w:left="108" w:right="128"/>
              <w:rPr>
                <w:sz w:val="20"/>
              </w:rPr>
            </w:pPr>
            <w:r>
              <w:rPr>
                <w:spacing w:val="-2"/>
                <w:sz w:val="20"/>
              </w:rPr>
              <w:t>Рамбердиева Марал Полатбекқызы</w:t>
            </w:r>
          </w:p>
        </w:tc>
        <w:tc>
          <w:tcPr>
            <w:tcW w:w="1134" w:type="dxa"/>
          </w:tcPr>
          <w:p w14:paraId="45DF961A">
            <w:pPr>
              <w:pStyle w:val="7"/>
              <w:spacing w:line="227" w:lineRule="exact"/>
              <w:ind w:left="0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14.01.1972</w:t>
            </w:r>
          </w:p>
        </w:tc>
        <w:tc>
          <w:tcPr>
            <w:tcW w:w="850" w:type="dxa"/>
          </w:tcPr>
          <w:p w14:paraId="5988EB81">
            <w:pPr>
              <w:pStyle w:val="7"/>
              <w:ind w:left="108" w:right="15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тәрбие </w:t>
            </w:r>
            <w:r>
              <w:rPr>
                <w:spacing w:val="-6"/>
                <w:sz w:val="20"/>
              </w:rPr>
              <w:t>ші</w:t>
            </w:r>
          </w:p>
        </w:tc>
        <w:tc>
          <w:tcPr>
            <w:tcW w:w="1842" w:type="dxa"/>
          </w:tcPr>
          <w:p w14:paraId="26A9CAE1">
            <w:pPr>
              <w:pStyle w:val="7"/>
              <w:numPr>
                <w:ilvl w:val="0"/>
                <w:numId w:val="17"/>
              </w:numPr>
              <w:tabs>
                <w:tab w:val="left" w:pos="256"/>
              </w:tabs>
              <w:spacing w:before="0" w:after="0" w:line="240" w:lineRule="auto"/>
              <w:ind w:left="108" w:right="131" w:firstLine="0"/>
              <w:jc w:val="left"/>
              <w:rPr>
                <w:sz w:val="20"/>
              </w:rPr>
            </w:pPr>
            <w:r>
              <w:rPr>
                <w:sz w:val="20"/>
              </w:rPr>
              <w:t>Ақтөбе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Жұбанов </w:t>
            </w:r>
            <w:r>
              <w:rPr>
                <w:spacing w:val="-2"/>
                <w:sz w:val="20"/>
              </w:rPr>
              <w:t>унив.ЖБ0700105</w:t>
            </w:r>
          </w:p>
          <w:p w14:paraId="7FB3CAE5">
            <w:pPr>
              <w:pStyle w:val="7"/>
              <w:numPr>
                <w:ilvl w:val="0"/>
                <w:numId w:val="17"/>
              </w:numPr>
              <w:tabs>
                <w:tab w:val="left" w:pos="308"/>
              </w:tabs>
              <w:spacing w:before="0" w:after="0" w:line="240" w:lineRule="auto"/>
              <w:ind w:left="308" w:right="0" w:hanging="20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Қызылорда</w:t>
            </w:r>
          </w:p>
          <w:p w14:paraId="4B23CE33">
            <w:pPr>
              <w:pStyle w:val="7"/>
              <w:spacing w:line="230" w:lineRule="atLeast"/>
              <w:ind w:left="108" w:right="265"/>
              <w:rPr>
                <w:sz w:val="20"/>
              </w:rPr>
            </w:pPr>
            <w:r>
              <w:rPr>
                <w:sz w:val="20"/>
              </w:rPr>
              <w:t>«Болашақ»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унив. ВД 0021843676</w:t>
            </w:r>
          </w:p>
        </w:tc>
        <w:tc>
          <w:tcPr>
            <w:tcW w:w="1844" w:type="dxa"/>
          </w:tcPr>
          <w:p w14:paraId="6BDDF1E2">
            <w:pPr>
              <w:pStyle w:val="7"/>
              <w:numPr>
                <w:ilvl w:val="0"/>
                <w:numId w:val="18"/>
              </w:numPr>
              <w:tabs>
                <w:tab w:val="left" w:pos="260"/>
              </w:tabs>
              <w:spacing w:before="0" w:after="0" w:line="240" w:lineRule="auto"/>
              <w:ind w:left="110" w:right="144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Бастауыш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сынып мұғалімі. 2Мектепке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дейінгі тәрбиелеу және</w:t>
            </w:r>
          </w:p>
          <w:p w14:paraId="4B32A3F5">
            <w:pPr>
              <w:pStyle w:val="7"/>
              <w:spacing w:before="1" w:line="21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оқыту.</w:t>
            </w:r>
          </w:p>
        </w:tc>
        <w:tc>
          <w:tcPr>
            <w:tcW w:w="566" w:type="dxa"/>
          </w:tcPr>
          <w:p w14:paraId="166AA298">
            <w:pPr>
              <w:pStyle w:val="7"/>
              <w:spacing w:line="227" w:lineRule="exact"/>
              <w:ind w:left="14" w:right="1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710" w:type="dxa"/>
          </w:tcPr>
          <w:p w14:paraId="5F8DD491">
            <w:pPr>
              <w:pStyle w:val="7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ІІ</w:t>
            </w:r>
          </w:p>
          <w:p w14:paraId="361B7F09">
            <w:pPr>
              <w:pStyle w:val="7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санат</w:t>
            </w:r>
          </w:p>
        </w:tc>
        <w:tc>
          <w:tcPr>
            <w:tcW w:w="850" w:type="dxa"/>
          </w:tcPr>
          <w:p w14:paraId="7E4AA3F2">
            <w:pPr>
              <w:pStyle w:val="7"/>
              <w:spacing w:line="227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  <w:p w14:paraId="4FFB8202">
            <w:pPr>
              <w:pStyle w:val="7"/>
              <w:spacing w:before="1"/>
              <w:ind w:right="15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ортаңғ </w:t>
            </w:r>
            <w:r>
              <w:rPr>
                <w:sz w:val="20"/>
              </w:rPr>
              <w:t>ы топ</w:t>
            </w:r>
          </w:p>
        </w:tc>
        <w:tc>
          <w:tcPr>
            <w:tcW w:w="852" w:type="dxa"/>
          </w:tcPr>
          <w:p w14:paraId="0713C0EB">
            <w:pPr>
              <w:pStyle w:val="7"/>
              <w:spacing w:line="227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2018ж</w:t>
            </w:r>
          </w:p>
          <w:p w14:paraId="7D41B7A0">
            <w:pPr>
              <w:pStyle w:val="7"/>
              <w:spacing w:before="1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2019ж</w:t>
            </w:r>
          </w:p>
          <w:p w14:paraId="1E004B1C">
            <w:pPr>
              <w:pStyle w:val="7"/>
              <w:spacing w:before="1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2020ж</w:t>
            </w:r>
          </w:p>
        </w:tc>
      </w:tr>
      <w:tr w14:paraId="223175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</w:trPr>
        <w:tc>
          <w:tcPr>
            <w:tcW w:w="472" w:type="dxa"/>
          </w:tcPr>
          <w:p w14:paraId="14CD79A2">
            <w:pPr>
              <w:pStyle w:val="7"/>
              <w:ind w:left="0" w:right="4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796" w:type="dxa"/>
          </w:tcPr>
          <w:p w14:paraId="1863322E">
            <w:pPr>
              <w:pStyle w:val="7"/>
              <w:ind w:left="108" w:right="173"/>
              <w:rPr>
                <w:sz w:val="20"/>
              </w:rPr>
            </w:pPr>
            <w:r>
              <w:rPr>
                <w:spacing w:val="-2"/>
                <w:sz w:val="20"/>
              </w:rPr>
              <w:t>Сапарова Жаналыс Абдраманқызы</w:t>
            </w:r>
          </w:p>
        </w:tc>
        <w:tc>
          <w:tcPr>
            <w:tcW w:w="1134" w:type="dxa"/>
          </w:tcPr>
          <w:p w14:paraId="7C8A6A28">
            <w:pPr>
              <w:pStyle w:val="7"/>
              <w:ind w:left="0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17.05.1968</w:t>
            </w:r>
          </w:p>
        </w:tc>
        <w:tc>
          <w:tcPr>
            <w:tcW w:w="850" w:type="dxa"/>
          </w:tcPr>
          <w:p w14:paraId="0940178A">
            <w:pPr>
              <w:pStyle w:val="7"/>
              <w:ind w:left="108" w:right="15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тәрбие </w:t>
            </w:r>
            <w:r>
              <w:rPr>
                <w:spacing w:val="-6"/>
                <w:sz w:val="20"/>
              </w:rPr>
              <w:t>ші</w:t>
            </w:r>
          </w:p>
        </w:tc>
        <w:tc>
          <w:tcPr>
            <w:tcW w:w="1842" w:type="dxa"/>
          </w:tcPr>
          <w:p w14:paraId="793D9342">
            <w:pPr>
              <w:pStyle w:val="7"/>
              <w:numPr>
                <w:ilvl w:val="0"/>
                <w:numId w:val="19"/>
              </w:numPr>
              <w:tabs>
                <w:tab w:val="left" w:pos="256"/>
              </w:tabs>
              <w:spacing w:before="0" w:after="0" w:line="240" w:lineRule="auto"/>
              <w:ind w:left="108" w:right="667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Түркістан гум.колл. </w:t>
            </w:r>
            <w:r>
              <w:rPr>
                <w:sz w:val="20"/>
              </w:rPr>
              <w:t>ОАБ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049637</w:t>
            </w:r>
          </w:p>
          <w:p w14:paraId="71119421">
            <w:pPr>
              <w:pStyle w:val="7"/>
              <w:numPr>
                <w:ilvl w:val="0"/>
                <w:numId w:val="19"/>
              </w:numPr>
              <w:tabs>
                <w:tab w:val="left" w:pos="256"/>
              </w:tabs>
              <w:spacing w:before="0" w:after="0" w:line="230" w:lineRule="atLeast"/>
              <w:ind w:left="108" w:right="399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Халықаралық </w:t>
            </w:r>
            <w:r>
              <w:rPr>
                <w:sz w:val="20"/>
              </w:rPr>
              <w:t xml:space="preserve">Достық унив. </w:t>
            </w:r>
            <w:r>
              <w:rPr>
                <w:spacing w:val="-2"/>
                <w:sz w:val="20"/>
              </w:rPr>
              <w:t>ЖБ-Б1678504</w:t>
            </w:r>
          </w:p>
        </w:tc>
        <w:tc>
          <w:tcPr>
            <w:tcW w:w="1844" w:type="dxa"/>
          </w:tcPr>
          <w:p w14:paraId="04E96C8C">
            <w:pPr>
              <w:pStyle w:val="7"/>
              <w:numPr>
                <w:ilvl w:val="0"/>
                <w:numId w:val="20"/>
              </w:numPr>
              <w:tabs>
                <w:tab w:val="left" w:pos="260"/>
              </w:tabs>
              <w:spacing w:before="0" w:after="0" w:line="240" w:lineRule="auto"/>
              <w:ind w:left="110" w:right="213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Бастауыш </w:t>
            </w:r>
            <w:r>
              <w:rPr>
                <w:sz w:val="20"/>
              </w:rPr>
              <w:t xml:space="preserve">сынып мұғалімі. </w:t>
            </w:r>
            <w:r>
              <w:rPr>
                <w:spacing w:val="-2"/>
                <w:sz w:val="20"/>
              </w:rPr>
              <w:t xml:space="preserve">2.Мектепке </w:t>
            </w:r>
            <w:r>
              <w:rPr>
                <w:sz w:val="20"/>
              </w:rPr>
              <w:t>дейінгі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тәрбиелеу мен оқыту.</w:t>
            </w:r>
          </w:p>
        </w:tc>
        <w:tc>
          <w:tcPr>
            <w:tcW w:w="566" w:type="dxa"/>
          </w:tcPr>
          <w:p w14:paraId="6B4DE0FA">
            <w:pPr>
              <w:pStyle w:val="7"/>
              <w:ind w:left="14" w:right="1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710" w:type="dxa"/>
          </w:tcPr>
          <w:p w14:paraId="11B181A9">
            <w:pPr>
              <w:pStyle w:val="7"/>
              <w:ind w:right="106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п/ </w:t>
            </w:r>
            <w:r>
              <w:rPr>
                <w:spacing w:val="-2"/>
                <w:sz w:val="20"/>
              </w:rPr>
              <w:t xml:space="preserve">сарап </w:t>
            </w:r>
            <w:r>
              <w:rPr>
                <w:spacing w:val="-6"/>
                <w:sz w:val="20"/>
              </w:rPr>
              <w:t>шы</w:t>
            </w:r>
          </w:p>
        </w:tc>
        <w:tc>
          <w:tcPr>
            <w:tcW w:w="850" w:type="dxa"/>
          </w:tcPr>
          <w:p w14:paraId="0F3F5694">
            <w:pPr>
              <w:pStyle w:val="7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  <w:p w14:paraId="23971578">
            <w:pPr>
              <w:pStyle w:val="7"/>
              <w:spacing w:before="1"/>
              <w:ind w:right="15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ортаңғ </w:t>
            </w:r>
            <w:r>
              <w:rPr>
                <w:sz w:val="20"/>
              </w:rPr>
              <w:t>ы топ</w:t>
            </w:r>
          </w:p>
        </w:tc>
        <w:tc>
          <w:tcPr>
            <w:tcW w:w="852" w:type="dxa"/>
          </w:tcPr>
          <w:p w14:paraId="2301B97F">
            <w:pPr>
              <w:pStyle w:val="7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2019ж</w:t>
            </w:r>
          </w:p>
          <w:p w14:paraId="736F097D">
            <w:pPr>
              <w:pStyle w:val="7"/>
              <w:spacing w:before="1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2020ж</w:t>
            </w:r>
          </w:p>
          <w:p w14:paraId="1F405226">
            <w:pPr>
              <w:pStyle w:val="7"/>
              <w:spacing w:before="1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2021ж</w:t>
            </w:r>
          </w:p>
        </w:tc>
      </w:tr>
      <w:tr w14:paraId="77816E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</w:trPr>
        <w:tc>
          <w:tcPr>
            <w:tcW w:w="472" w:type="dxa"/>
          </w:tcPr>
          <w:p w14:paraId="7A697963">
            <w:pPr>
              <w:pStyle w:val="7"/>
              <w:ind w:left="0" w:right="4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796" w:type="dxa"/>
          </w:tcPr>
          <w:p w14:paraId="5139497F">
            <w:pPr>
              <w:pStyle w:val="7"/>
              <w:ind w:left="108" w:right="128"/>
              <w:rPr>
                <w:sz w:val="20"/>
              </w:rPr>
            </w:pPr>
            <w:r>
              <w:rPr>
                <w:spacing w:val="-2"/>
                <w:sz w:val="20"/>
              </w:rPr>
              <w:t>Серимова Светлана Мухановна</w:t>
            </w:r>
          </w:p>
        </w:tc>
        <w:tc>
          <w:tcPr>
            <w:tcW w:w="1134" w:type="dxa"/>
          </w:tcPr>
          <w:p w14:paraId="44499BB7">
            <w:pPr>
              <w:pStyle w:val="7"/>
              <w:ind w:left="0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07.05.1973</w:t>
            </w:r>
          </w:p>
        </w:tc>
        <w:tc>
          <w:tcPr>
            <w:tcW w:w="850" w:type="dxa"/>
          </w:tcPr>
          <w:p w14:paraId="6EEB1BA7">
            <w:pPr>
              <w:pStyle w:val="7"/>
              <w:ind w:left="108" w:right="15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тәрбие </w:t>
            </w:r>
            <w:r>
              <w:rPr>
                <w:spacing w:val="-6"/>
                <w:sz w:val="20"/>
              </w:rPr>
              <w:t>ші</w:t>
            </w:r>
          </w:p>
        </w:tc>
        <w:tc>
          <w:tcPr>
            <w:tcW w:w="1842" w:type="dxa"/>
          </w:tcPr>
          <w:p w14:paraId="2E5FC9AB">
            <w:pPr>
              <w:pStyle w:val="7"/>
              <w:numPr>
                <w:ilvl w:val="0"/>
                <w:numId w:val="21"/>
              </w:numPr>
              <w:tabs>
                <w:tab w:val="left" w:pos="257"/>
              </w:tabs>
              <w:spacing w:before="0" w:after="0" w:line="240" w:lineRule="auto"/>
              <w:ind w:left="108" w:right="249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Қызылорда гум.эконом.колл. ОАБ-464042</w:t>
            </w:r>
          </w:p>
          <w:p w14:paraId="462D4717">
            <w:pPr>
              <w:pStyle w:val="7"/>
              <w:numPr>
                <w:ilvl w:val="0"/>
                <w:numId w:val="21"/>
              </w:numPr>
              <w:tabs>
                <w:tab w:val="left" w:pos="257"/>
              </w:tabs>
              <w:spacing w:before="0" w:after="0" w:line="230" w:lineRule="atLeast"/>
              <w:ind w:left="108" w:right="538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Аймақтық әлеум.инн.ун. </w:t>
            </w:r>
            <w:r>
              <w:rPr>
                <w:sz w:val="20"/>
              </w:rPr>
              <w:t>ЖБ-</w:t>
            </w:r>
            <w:r>
              <w:rPr>
                <w:spacing w:val="-2"/>
                <w:sz w:val="20"/>
              </w:rPr>
              <w:t>Б1608726</w:t>
            </w:r>
          </w:p>
        </w:tc>
        <w:tc>
          <w:tcPr>
            <w:tcW w:w="1844" w:type="dxa"/>
          </w:tcPr>
          <w:p w14:paraId="2D43EF94">
            <w:pPr>
              <w:pStyle w:val="7"/>
              <w:numPr>
                <w:ilvl w:val="0"/>
                <w:numId w:val="22"/>
              </w:numPr>
              <w:tabs>
                <w:tab w:val="left" w:pos="260"/>
              </w:tabs>
              <w:spacing w:before="0" w:after="0" w:line="240" w:lineRule="auto"/>
              <w:ind w:left="110" w:right="639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Бастауыш сыныптарды оқыту.</w:t>
            </w:r>
          </w:p>
          <w:p w14:paraId="04408620">
            <w:pPr>
              <w:pStyle w:val="7"/>
              <w:numPr>
                <w:ilvl w:val="0"/>
                <w:numId w:val="22"/>
              </w:numPr>
              <w:tabs>
                <w:tab w:val="left" w:pos="258"/>
              </w:tabs>
              <w:spacing w:before="0" w:after="0" w:line="230" w:lineRule="atLeast"/>
              <w:ind w:left="110" w:right="213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Мектепке </w:t>
            </w:r>
            <w:r>
              <w:rPr>
                <w:sz w:val="20"/>
              </w:rPr>
              <w:t>дейінгі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тәрбиелеу және оқыту.</w:t>
            </w:r>
          </w:p>
        </w:tc>
        <w:tc>
          <w:tcPr>
            <w:tcW w:w="566" w:type="dxa"/>
          </w:tcPr>
          <w:p w14:paraId="51635CBD">
            <w:pPr>
              <w:pStyle w:val="7"/>
              <w:ind w:lef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15,6</w:t>
            </w:r>
          </w:p>
        </w:tc>
        <w:tc>
          <w:tcPr>
            <w:tcW w:w="710" w:type="dxa"/>
          </w:tcPr>
          <w:p w14:paraId="7D378B94">
            <w:pPr>
              <w:pStyle w:val="7"/>
              <w:rPr>
                <w:sz w:val="20"/>
              </w:rPr>
            </w:pPr>
            <w:r>
              <w:rPr>
                <w:spacing w:val="-5"/>
                <w:sz w:val="20"/>
              </w:rPr>
              <w:t>ІІ</w:t>
            </w:r>
          </w:p>
          <w:p w14:paraId="5DDD9714">
            <w:pPr>
              <w:pStyle w:val="7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санат</w:t>
            </w:r>
          </w:p>
        </w:tc>
        <w:tc>
          <w:tcPr>
            <w:tcW w:w="850" w:type="dxa"/>
          </w:tcPr>
          <w:p w14:paraId="1A7157E9">
            <w:pPr>
              <w:pStyle w:val="7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  <w:p w14:paraId="1CDC453D">
            <w:pPr>
              <w:pStyle w:val="7"/>
              <w:spacing w:before="1"/>
              <w:ind w:right="363"/>
              <w:rPr>
                <w:sz w:val="20"/>
              </w:rPr>
            </w:pPr>
            <w:r>
              <w:rPr>
                <w:spacing w:val="-4"/>
                <w:sz w:val="20"/>
              </w:rPr>
              <w:t>кіші топ</w:t>
            </w:r>
          </w:p>
        </w:tc>
        <w:tc>
          <w:tcPr>
            <w:tcW w:w="852" w:type="dxa"/>
          </w:tcPr>
          <w:p w14:paraId="0FF5EAB7">
            <w:pPr>
              <w:pStyle w:val="7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2018ж</w:t>
            </w:r>
          </w:p>
          <w:p w14:paraId="782341E2">
            <w:pPr>
              <w:pStyle w:val="7"/>
              <w:spacing w:before="1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2019ж</w:t>
            </w:r>
          </w:p>
          <w:p w14:paraId="2989B761">
            <w:pPr>
              <w:pStyle w:val="7"/>
              <w:spacing w:before="1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2020ж</w:t>
            </w:r>
          </w:p>
          <w:p w14:paraId="6ED83B9F">
            <w:pPr>
              <w:pStyle w:val="7"/>
              <w:spacing w:before="1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2022ж</w:t>
            </w:r>
          </w:p>
        </w:tc>
      </w:tr>
    </w:tbl>
    <w:p w14:paraId="25652E55">
      <w:pPr>
        <w:spacing w:after="0"/>
        <w:rPr>
          <w:sz w:val="20"/>
        </w:rPr>
        <w:sectPr>
          <w:type w:val="continuous"/>
          <w:pgSz w:w="11910" w:h="16840"/>
          <w:pgMar w:top="760" w:right="460" w:bottom="960" w:left="140" w:header="0" w:footer="739" w:gutter="0"/>
          <w:cols w:space="720" w:num="1"/>
        </w:sectPr>
      </w:pPr>
    </w:p>
    <w:tbl>
      <w:tblPr>
        <w:tblStyle w:val="3"/>
        <w:tblW w:w="0" w:type="auto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"/>
        <w:gridCol w:w="1796"/>
        <w:gridCol w:w="1134"/>
        <w:gridCol w:w="850"/>
        <w:gridCol w:w="1842"/>
        <w:gridCol w:w="1844"/>
        <w:gridCol w:w="566"/>
        <w:gridCol w:w="710"/>
        <w:gridCol w:w="850"/>
        <w:gridCol w:w="852"/>
      </w:tblGrid>
      <w:tr w14:paraId="24D13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472" w:type="dxa"/>
          </w:tcPr>
          <w:p w14:paraId="265E604B">
            <w:pPr>
              <w:pStyle w:val="7"/>
              <w:ind w:left="0" w:right="4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796" w:type="dxa"/>
          </w:tcPr>
          <w:p w14:paraId="114C286A">
            <w:pPr>
              <w:pStyle w:val="7"/>
              <w:spacing w:line="230" w:lineRule="exact"/>
              <w:ind w:left="108" w:right="173"/>
              <w:rPr>
                <w:sz w:val="20"/>
              </w:rPr>
            </w:pPr>
            <w:r>
              <w:rPr>
                <w:spacing w:val="-2"/>
                <w:sz w:val="20"/>
              </w:rPr>
              <w:t>Сундетова Жадыра Нурлановна</w:t>
            </w:r>
          </w:p>
        </w:tc>
        <w:tc>
          <w:tcPr>
            <w:tcW w:w="1134" w:type="dxa"/>
          </w:tcPr>
          <w:p w14:paraId="3009DE83">
            <w:pPr>
              <w:pStyle w:val="7"/>
              <w:ind w:left="0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12.06.1981</w:t>
            </w:r>
          </w:p>
        </w:tc>
        <w:tc>
          <w:tcPr>
            <w:tcW w:w="850" w:type="dxa"/>
          </w:tcPr>
          <w:p w14:paraId="337FC4F2">
            <w:pPr>
              <w:pStyle w:val="7"/>
              <w:ind w:left="108" w:right="15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тәрбие </w:t>
            </w:r>
            <w:r>
              <w:rPr>
                <w:spacing w:val="-6"/>
                <w:sz w:val="20"/>
              </w:rPr>
              <w:t>ші</w:t>
            </w:r>
          </w:p>
        </w:tc>
        <w:tc>
          <w:tcPr>
            <w:tcW w:w="1842" w:type="dxa"/>
          </w:tcPr>
          <w:p w14:paraId="5E8D7174">
            <w:pPr>
              <w:pStyle w:val="7"/>
              <w:spacing w:line="230" w:lineRule="exact"/>
              <w:ind w:left="108" w:right="119"/>
              <w:rPr>
                <w:sz w:val="20"/>
              </w:rPr>
            </w:pPr>
            <w:r>
              <w:rPr>
                <w:sz w:val="20"/>
              </w:rPr>
              <w:t>М.Маметова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атын. </w:t>
            </w:r>
            <w:r>
              <w:rPr>
                <w:spacing w:val="-2"/>
                <w:sz w:val="20"/>
              </w:rPr>
              <w:t>гум.колледжі ОАБ0461879</w:t>
            </w:r>
          </w:p>
        </w:tc>
        <w:tc>
          <w:tcPr>
            <w:tcW w:w="1844" w:type="dxa"/>
          </w:tcPr>
          <w:p w14:paraId="6CD69CB0">
            <w:pPr>
              <w:pStyle w:val="7"/>
              <w:ind w:right="236"/>
              <w:rPr>
                <w:sz w:val="20"/>
              </w:rPr>
            </w:pPr>
            <w:r>
              <w:rPr>
                <w:sz w:val="20"/>
              </w:rPr>
              <w:t>Мектепке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дейінгі </w:t>
            </w:r>
            <w:r>
              <w:rPr>
                <w:spacing w:val="-2"/>
                <w:sz w:val="20"/>
              </w:rPr>
              <w:t>тәрбие</w:t>
            </w:r>
          </w:p>
        </w:tc>
        <w:tc>
          <w:tcPr>
            <w:tcW w:w="566" w:type="dxa"/>
          </w:tcPr>
          <w:p w14:paraId="42AACB6A">
            <w:pPr>
              <w:pStyle w:val="7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710" w:type="dxa"/>
          </w:tcPr>
          <w:p w14:paraId="4DBE7828">
            <w:pPr>
              <w:pStyle w:val="7"/>
              <w:rPr>
                <w:sz w:val="20"/>
              </w:rPr>
            </w:pPr>
            <w:r>
              <w:rPr>
                <w:spacing w:val="-5"/>
                <w:sz w:val="20"/>
              </w:rPr>
              <w:t>ІІ</w:t>
            </w:r>
          </w:p>
          <w:p w14:paraId="08DFE4B2">
            <w:pPr>
              <w:pStyle w:val="7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санат</w:t>
            </w:r>
          </w:p>
        </w:tc>
        <w:tc>
          <w:tcPr>
            <w:tcW w:w="850" w:type="dxa"/>
          </w:tcPr>
          <w:p w14:paraId="48CBA9A9">
            <w:pPr>
              <w:pStyle w:val="7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  <w:p w14:paraId="7B759A01">
            <w:pPr>
              <w:pStyle w:val="7"/>
              <w:spacing w:line="230" w:lineRule="atLeast"/>
              <w:ind w:right="363"/>
              <w:rPr>
                <w:sz w:val="20"/>
              </w:rPr>
            </w:pPr>
            <w:r>
              <w:rPr>
                <w:spacing w:val="-4"/>
                <w:sz w:val="20"/>
              </w:rPr>
              <w:t>кіші топ</w:t>
            </w:r>
          </w:p>
        </w:tc>
        <w:tc>
          <w:tcPr>
            <w:tcW w:w="852" w:type="dxa"/>
          </w:tcPr>
          <w:p w14:paraId="24B87BBF">
            <w:pPr>
              <w:pStyle w:val="7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2018ж</w:t>
            </w:r>
          </w:p>
          <w:p w14:paraId="40F96FA0">
            <w:pPr>
              <w:pStyle w:val="7"/>
              <w:spacing w:before="1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2022ж</w:t>
            </w:r>
          </w:p>
        </w:tc>
      </w:tr>
      <w:tr w14:paraId="6B9EAB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472" w:type="dxa"/>
          </w:tcPr>
          <w:p w14:paraId="7B4C2283">
            <w:pPr>
              <w:pStyle w:val="7"/>
              <w:spacing w:line="229" w:lineRule="exact"/>
              <w:ind w:left="0" w:right="4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796" w:type="dxa"/>
          </w:tcPr>
          <w:p w14:paraId="7F86C628">
            <w:pPr>
              <w:pStyle w:val="7"/>
              <w:ind w:left="108" w:right="128"/>
              <w:rPr>
                <w:sz w:val="20"/>
              </w:rPr>
            </w:pPr>
            <w:r>
              <w:rPr>
                <w:spacing w:val="-2"/>
                <w:sz w:val="20"/>
              </w:rPr>
              <w:t>Сәбитова Айманкүл Бисенбайқызы</w:t>
            </w:r>
          </w:p>
        </w:tc>
        <w:tc>
          <w:tcPr>
            <w:tcW w:w="1134" w:type="dxa"/>
          </w:tcPr>
          <w:p w14:paraId="6CF9F7D2">
            <w:pPr>
              <w:pStyle w:val="7"/>
              <w:spacing w:line="229" w:lineRule="exact"/>
              <w:ind w:left="0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02.01.2965</w:t>
            </w:r>
          </w:p>
        </w:tc>
        <w:tc>
          <w:tcPr>
            <w:tcW w:w="850" w:type="dxa"/>
          </w:tcPr>
          <w:p w14:paraId="6AE2BF8F">
            <w:pPr>
              <w:pStyle w:val="7"/>
              <w:ind w:left="108" w:right="15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тәрбие </w:t>
            </w:r>
            <w:r>
              <w:rPr>
                <w:spacing w:val="-6"/>
                <w:sz w:val="20"/>
              </w:rPr>
              <w:t>ші</w:t>
            </w:r>
          </w:p>
        </w:tc>
        <w:tc>
          <w:tcPr>
            <w:tcW w:w="1842" w:type="dxa"/>
          </w:tcPr>
          <w:p w14:paraId="455F52E5">
            <w:pPr>
              <w:pStyle w:val="7"/>
              <w:spacing w:line="23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М.Маметова атындағы гум.колледжі ОАБ0294146</w:t>
            </w:r>
          </w:p>
        </w:tc>
        <w:tc>
          <w:tcPr>
            <w:tcW w:w="1844" w:type="dxa"/>
          </w:tcPr>
          <w:p w14:paraId="1E312949">
            <w:pPr>
              <w:pStyle w:val="7"/>
              <w:ind w:right="238"/>
              <w:rPr>
                <w:sz w:val="20"/>
              </w:rPr>
            </w:pPr>
            <w:r>
              <w:rPr>
                <w:sz w:val="20"/>
              </w:rPr>
              <w:t>Бастауыш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сынып </w:t>
            </w:r>
            <w:r>
              <w:rPr>
                <w:spacing w:val="-2"/>
                <w:sz w:val="20"/>
              </w:rPr>
              <w:t>мұғалімі</w:t>
            </w:r>
          </w:p>
        </w:tc>
        <w:tc>
          <w:tcPr>
            <w:tcW w:w="566" w:type="dxa"/>
          </w:tcPr>
          <w:p w14:paraId="0E971F6A">
            <w:pPr>
              <w:pStyle w:val="7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710" w:type="dxa"/>
          </w:tcPr>
          <w:p w14:paraId="6CDCD651">
            <w:pPr>
              <w:pStyle w:val="7"/>
              <w:ind w:right="103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п/ </w:t>
            </w:r>
            <w:r>
              <w:rPr>
                <w:spacing w:val="-4"/>
                <w:sz w:val="20"/>
              </w:rPr>
              <w:t xml:space="preserve">моде </w:t>
            </w:r>
            <w:r>
              <w:rPr>
                <w:spacing w:val="-2"/>
                <w:sz w:val="20"/>
              </w:rPr>
              <w:t>ратор</w:t>
            </w:r>
          </w:p>
        </w:tc>
        <w:tc>
          <w:tcPr>
            <w:tcW w:w="850" w:type="dxa"/>
          </w:tcPr>
          <w:p w14:paraId="621B2E2C">
            <w:pPr>
              <w:pStyle w:val="7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  <w:p w14:paraId="3A033263">
            <w:pPr>
              <w:pStyle w:val="7"/>
              <w:spacing w:before="1"/>
              <w:ind w:right="363"/>
              <w:rPr>
                <w:sz w:val="20"/>
              </w:rPr>
            </w:pPr>
            <w:r>
              <w:rPr>
                <w:spacing w:val="-4"/>
                <w:sz w:val="20"/>
              </w:rPr>
              <w:t>кіші топ</w:t>
            </w:r>
          </w:p>
        </w:tc>
        <w:tc>
          <w:tcPr>
            <w:tcW w:w="852" w:type="dxa"/>
          </w:tcPr>
          <w:p w14:paraId="3B1226E2">
            <w:pPr>
              <w:pStyle w:val="7"/>
              <w:spacing w:line="22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2018ж</w:t>
            </w:r>
          </w:p>
          <w:p w14:paraId="71163281">
            <w:pPr>
              <w:pStyle w:val="7"/>
              <w:spacing w:before="1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2019ж</w:t>
            </w:r>
          </w:p>
          <w:p w14:paraId="0EBB0928">
            <w:pPr>
              <w:pStyle w:val="7"/>
              <w:spacing w:before="1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2020ж</w:t>
            </w:r>
          </w:p>
          <w:p w14:paraId="4A1697C7">
            <w:pPr>
              <w:pStyle w:val="7"/>
              <w:spacing w:before="1" w:line="212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2021ж</w:t>
            </w:r>
          </w:p>
        </w:tc>
      </w:tr>
      <w:tr w14:paraId="11F01F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472" w:type="dxa"/>
          </w:tcPr>
          <w:p w14:paraId="70E04E9A">
            <w:pPr>
              <w:pStyle w:val="7"/>
              <w:spacing w:line="229" w:lineRule="exact"/>
              <w:ind w:left="0" w:right="4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796" w:type="dxa"/>
          </w:tcPr>
          <w:p w14:paraId="3B27C400">
            <w:pPr>
              <w:pStyle w:val="7"/>
              <w:ind w:left="108" w:right="158"/>
              <w:rPr>
                <w:sz w:val="20"/>
              </w:rPr>
            </w:pPr>
            <w:r>
              <w:rPr>
                <w:sz w:val="20"/>
              </w:rPr>
              <w:t>Төлегенова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Болат </w:t>
            </w:r>
            <w:r>
              <w:rPr>
                <w:spacing w:val="-2"/>
                <w:sz w:val="20"/>
              </w:rPr>
              <w:t>Байназарұлы</w:t>
            </w:r>
          </w:p>
        </w:tc>
        <w:tc>
          <w:tcPr>
            <w:tcW w:w="1134" w:type="dxa"/>
          </w:tcPr>
          <w:p w14:paraId="6088F605">
            <w:pPr>
              <w:pStyle w:val="7"/>
              <w:spacing w:line="229" w:lineRule="exact"/>
              <w:ind w:left="0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24.10.1985</w:t>
            </w:r>
          </w:p>
        </w:tc>
        <w:tc>
          <w:tcPr>
            <w:tcW w:w="850" w:type="dxa"/>
          </w:tcPr>
          <w:p w14:paraId="797AAD8F">
            <w:pPr>
              <w:pStyle w:val="7"/>
              <w:ind w:left="108" w:right="14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дене </w:t>
            </w:r>
            <w:r>
              <w:rPr>
                <w:spacing w:val="-2"/>
                <w:sz w:val="20"/>
              </w:rPr>
              <w:t xml:space="preserve">тәрб. нұсқау </w:t>
            </w:r>
            <w:r>
              <w:rPr>
                <w:spacing w:val="-4"/>
                <w:sz w:val="20"/>
              </w:rPr>
              <w:t>шысы</w:t>
            </w:r>
          </w:p>
        </w:tc>
        <w:tc>
          <w:tcPr>
            <w:tcW w:w="1842" w:type="dxa"/>
          </w:tcPr>
          <w:p w14:paraId="02D0722C">
            <w:pPr>
              <w:pStyle w:val="7"/>
              <w:ind w:left="108"/>
              <w:rPr>
                <w:sz w:val="20"/>
              </w:rPr>
            </w:pPr>
            <w:r>
              <w:rPr>
                <w:sz w:val="20"/>
              </w:rPr>
              <w:t>Ақтөбе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Жұбанов </w:t>
            </w:r>
            <w:r>
              <w:rPr>
                <w:spacing w:val="-2"/>
                <w:sz w:val="20"/>
              </w:rPr>
              <w:t>унив.ЖБ0032714</w:t>
            </w:r>
          </w:p>
        </w:tc>
        <w:tc>
          <w:tcPr>
            <w:tcW w:w="1844" w:type="dxa"/>
          </w:tcPr>
          <w:p w14:paraId="782A84EE">
            <w:pPr>
              <w:pStyle w:val="7"/>
              <w:ind w:right="223"/>
              <w:rPr>
                <w:sz w:val="20"/>
              </w:rPr>
            </w:pPr>
            <w:r>
              <w:rPr>
                <w:sz w:val="20"/>
              </w:rPr>
              <w:t>Жоғарғы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кәсіптік білімді дене </w:t>
            </w:r>
            <w:r>
              <w:rPr>
                <w:spacing w:val="-2"/>
                <w:sz w:val="20"/>
              </w:rPr>
              <w:t xml:space="preserve">шынықтыру </w:t>
            </w:r>
            <w:r>
              <w:rPr>
                <w:sz w:val="20"/>
              </w:rPr>
              <w:t>бойынша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педагог</w:t>
            </w:r>
          </w:p>
        </w:tc>
        <w:tc>
          <w:tcPr>
            <w:tcW w:w="566" w:type="dxa"/>
          </w:tcPr>
          <w:p w14:paraId="2CA642FD">
            <w:pPr>
              <w:pStyle w:val="7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710" w:type="dxa"/>
          </w:tcPr>
          <w:p w14:paraId="7FF324D7">
            <w:pPr>
              <w:pStyle w:val="7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14:paraId="52B0671D">
            <w:pPr>
              <w:pStyle w:val="7"/>
              <w:spacing w:line="229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852" w:type="dxa"/>
          </w:tcPr>
          <w:p w14:paraId="56E1C3AB">
            <w:pPr>
              <w:pStyle w:val="7"/>
              <w:spacing w:line="22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2018ж</w:t>
            </w:r>
          </w:p>
          <w:p w14:paraId="6625D3D2">
            <w:pPr>
              <w:pStyle w:val="7"/>
              <w:spacing w:before="1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2019ж</w:t>
            </w:r>
          </w:p>
          <w:p w14:paraId="1496BC1D">
            <w:pPr>
              <w:pStyle w:val="7"/>
              <w:spacing w:before="1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2020ж</w:t>
            </w:r>
          </w:p>
          <w:p w14:paraId="751C0CD6">
            <w:pPr>
              <w:pStyle w:val="7"/>
              <w:spacing w:before="1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2022ж</w:t>
            </w:r>
          </w:p>
        </w:tc>
      </w:tr>
      <w:tr w14:paraId="52BB91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472" w:type="dxa"/>
          </w:tcPr>
          <w:p w14:paraId="57462C72">
            <w:pPr>
              <w:pStyle w:val="7"/>
              <w:spacing w:line="229" w:lineRule="exact"/>
              <w:ind w:left="0" w:right="4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796" w:type="dxa"/>
          </w:tcPr>
          <w:p w14:paraId="1E2239F7">
            <w:pPr>
              <w:pStyle w:val="7"/>
              <w:ind w:left="108" w:right="177"/>
              <w:rPr>
                <w:sz w:val="20"/>
              </w:rPr>
            </w:pPr>
            <w:r>
              <w:rPr>
                <w:sz w:val="20"/>
              </w:rPr>
              <w:t>Бержанова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Рсалы </w:t>
            </w:r>
            <w:r>
              <w:rPr>
                <w:spacing w:val="-2"/>
                <w:sz w:val="20"/>
              </w:rPr>
              <w:t>Қабылбайқызы</w:t>
            </w:r>
          </w:p>
        </w:tc>
        <w:tc>
          <w:tcPr>
            <w:tcW w:w="1134" w:type="dxa"/>
          </w:tcPr>
          <w:p w14:paraId="78D11A31">
            <w:pPr>
              <w:pStyle w:val="7"/>
              <w:spacing w:line="229" w:lineRule="exact"/>
              <w:ind w:left="0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12.06.1979</w:t>
            </w:r>
          </w:p>
        </w:tc>
        <w:tc>
          <w:tcPr>
            <w:tcW w:w="850" w:type="dxa"/>
          </w:tcPr>
          <w:p w14:paraId="64528975">
            <w:pPr>
              <w:pStyle w:val="7"/>
              <w:ind w:left="108" w:right="9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музыка </w:t>
            </w:r>
            <w:r>
              <w:rPr>
                <w:spacing w:val="-6"/>
                <w:sz w:val="20"/>
              </w:rPr>
              <w:t>нт</w:t>
            </w:r>
          </w:p>
        </w:tc>
        <w:tc>
          <w:tcPr>
            <w:tcW w:w="1842" w:type="dxa"/>
          </w:tcPr>
          <w:p w14:paraId="60B84B44">
            <w:pPr>
              <w:pStyle w:val="7"/>
              <w:ind w:left="108" w:right="126"/>
              <w:rPr>
                <w:sz w:val="20"/>
              </w:rPr>
            </w:pPr>
            <w:r>
              <w:rPr>
                <w:spacing w:val="-2"/>
                <w:sz w:val="20"/>
              </w:rPr>
              <w:t>Аймақтық әлеуметтік инновациялық унив.</w:t>
            </w:r>
          </w:p>
          <w:p w14:paraId="57B9B2DE">
            <w:pPr>
              <w:pStyle w:val="7"/>
              <w:spacing w:before="3"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ЖБ-Б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№1499117</w:t>
            </w:r>
          </w:p>
        </w:tc>
        <w:tc>
          <w:tcPr>
            <w:tcW w:w="1844" w:type="dxa"/>
          </w:tcPr>
          <w:p w14:paraId="2E4EF0B2">
            <w:pPr>
              <w:pStyle w:val="7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Музыкалық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білім</w:t>
            </w:r>
          </w:p>
        </w:tc>
        <w:tc>
          <w:tcPr>
            <w:tcW w:w="566" w:type="dxa"/>
          </w:tcPr>
          <w:p w14:paraId="7A201BFD">
            <w:pPr>
              <w:pStyle w:val="7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6,6</w:t>
            </w:r>
          </w:p>
        </w:tc>
        <w:tc>
          <w:tcPr>
            <w:tcW w:w="710" w:type="dxa"/>
          </w:tcPr>
          <w:p w14:paraId="68AF9292">
            <w:pPr>
              <w:pStyle w:val="7"/>
              <w:ind w:right="103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п/ </w:t>
            </w:r>
            <w:r>
              <w:rPr>
                <w:spacing w:val="-4"/>
                <w:sz w:val="20"/>
              </w:rPr>
              <w:t xml:space="preserve">моде </w:t>
            </w:r>
            <w:r>
              <w:rPr>
                <w:spacing w:val="-2"/>
                <w:sz w:val="20"/>
              </w:rPr>
              <w:t>ратор</w:t>
            </w:r>
          </w:p>
        </w:tc>
        <w:tc>
          <w:tcPr>
            <w:tcW w:w="850" w:type="dxa"/>
          </w:tcPr>
          <w:p w14:paraId="01EF46AE">
            <w:pPr>
              <w:pStyle w:val="7"/>
              <w:spacing w:line="229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1,5</w:t>
            </w:r>
          </w:p>
        </w:tc>
        <w:tc>
          <w:tcPr>
            <w:tcW w:w="852" w:type="dxa"/>
          </w:tcPr>
          <w:p w14:paraId="14A6BC98">
            <w:pPr>
              <w:pStyle w:val="7"/>
              <w:spacing w:line="229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2018ж</w:t>
            </w:r>
          </w:p>
          <w:p w14:paraId="0F244AE1">
            <w:pPr>
              <w:pStyle w:val="7"/>
              <w:spacing w:before="1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2020ж</w:t>
            </w:r>
          </w:p>
        </w:tc>
      </w:tr>
      <w:tr w14:paraId="5BD737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472" w:type="dxa"/>
          </w:tcPr>
          <w:p w14:paraId="2116B9A5">
            <w:pPr>
              <w:pStyle w:val="7"/>
              <w:ind w:left="0" w:right="4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796" w:type="dxa"/>
          </w:tcPr>
          <w:p w14:paraId="72D6212A">
            <w:pPr>
              <w:pStyle w:val="7"/>
              <w:ind w:left="108" w:right="373"/>
              <w:rPr>
                <w:sz w:val="20"/>
              </w:rPr>
            </w:pPr>
            <w:r>
              <w:rPr>
                <w:sz w:val="20"/>
              </w:rPr>
              <w:t>Бекмырза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Ғани </w:t>
            </w:r>
            <w:r>
              <w:rPr>
                <w:spacing w:val="-2"/>
                <w:sz w:val="20"/>
              </w:rPr>
              <w:t>Қыдырбайұл</w:t>
            </w:r>
          </w:p>
        </w:tc>
        <w:tc>
          <w:tcPr>
            <w:tcW w:w="1134" w:type="dxa"/>
          </w:tcPr>
          <w:p w14:paraId="395CB2D5">
            <w:pPr>
              <w:pStyle w:val="7"/>
              <w:ind w:left="0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16.10.1995</w:t>
            </w:r>
          </w:p>
        </w:tc>
        <w:tc>
          <w:tcPr>
            <w:tcW w:w="850" w:type="dxa"/>
          </w:tcPr>
          <w:p w14:paraId="0C390A1E">
            <w:pPr>
              <w:pStyle w:val="7"/>
              <w:ind w:left="108" w:right="15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хореог </w:t>
            </w:r>
            <w:r>
              <w:rPr>
                <w:spacing w:val="-4"/>
                <w:sz w:val="20"/>
              </w:rPr>
              <w:t>раф</w:t>
            </w:r>
          </w:p>
        </w:tc>
        <w:tc>
          <w:tcPr>
            <w:tcW w:w="1842" w:type="dxa"/>
          </w:tcPr>
          <w:p w14:paraId="331D60B3">
            <w:pPr>
              <w:pStyle w:val="7"/>
              <w:spacing w:line="232" w:lineRule="exact"/>
              <w:ind w:left="108" w:right="346"/>
              <w:rPr>
                <w:sz w:val="20"/>
              </w:rPr>
            </w:pPr>
            <w:r>
              <w:rPr>
                <w:sz w:val="20"/>
              </w:rPr>
              <w:t>Маметова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атын. </w:t>
            </w:r>
            <w:r>
              <w:rPr>
                <w:spacing w:val="-2"/>
                <w:sz w:val="20"/>
              </w:rPr>
              <w:t>гум.колл ТКБ1026145</w:t>
            </w:r>
          </w:p>
        </w:tc>
        <w:tc>
          <w:tcPr>
            <w:tcW w:w="1844" w:type="dxa"/>
          </w:tcPr>
          <w:p w14:paraId="33939389">
            <w:pPr>
              <w:pStyle w:val="7"/>
              <w:spacing w:line="232" w:lineRule="exact"/>
              <w:ind w:right="2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Педагог </w:t>
            </w:r>
            <w:r>
              <w:rPr>
                <w:sz w:val="20"/>
              </w:rPr>
              <w:t>ұйымд.мәдени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би ұжымының жет.</w:t>
            </w:r>
          </w:p>
        </w:tc>
        <w:tc>
          <w:tcPr>
            <w:tcW w:w="566" w:type="dxa"/>
          </w:tcPr>
          <w:p w14:paraId="43E748F0">
            <w:pPr>
              <w:pStyle w:val="7"/>
              <w:rPr>
                <w:sz w:val="20"/>
              </w:rPr>
            </w:pPr>
            <w:r>
              <w:rPr>
                <w:spacing w:val="-5"/>
                <w:sz w:val="20"/>
              </w:rPr>
              <w:t>4,9</w:t>
            </w:r>
          </w:p>
        </w:tc>
        <w:tc>
          <w:tcPr>
            <w:tcW w:w="710" w:type="dxa"/>
          </w:tcPr>
          <w:p w14:paraId="3B4714BA">
            <w:pPr>
              <w:pStyle w:val="7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14:paraId="64FDBE5C">
            <w:pPr>
              <w:pStyle w:val="7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852" w:type="dxa"/>
          </w:tcPr>
          <w:p w14:paraId="7574F1B2">
            <w:pPr>
              <w:pStyle w:val="7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2019ж</w:t>
            </w:r>
          </w:p>
        </w:tc>
      </w:tr>
    </w:tbl>
    <w:p w14:paraId="323C8AA3">
      <w:pPr>
        <w:pStyle w:val="4"/>
        <w:rPr>
          <w:b/>
          <w:i/>
        </w:rPr>
      </w:pPr>
    </w:p>
    <w:p w14:paraId="26769D25">
      <w:pPr>
        <w:pStyle w:val="4"/>
        <w:rPr>
          <w:b/>
          <w:i/>
        </w:rPr>
      </w:pPr>
    </w:p>
    <w:p w14:paraId="6053E4E9">
      <w:pPr>
        <w:pStyle w:val="4"/>
        <w:rPr>
          <w:b/>
          <w:i/>
        </w:rPr>
      </w:pPr>
    </w:p>
    <w:p w14:paraId="0F8DF157">
      <w:pPr>
        <w:pStyle w:val="4"/>
        <w:spacing w:before="134"/>
        <w:rPr>
          <w:b/>
          <w:i/>
        </w:rPr>
      </w:pPr>
    </w:p>
    <w:p w14:paraId="43E072E5">
      <w:pPr>
        <w:spacing w:before="1"/>
        <w:ind w:left="3309" w:right="0" w:hanging="1240"/>
        <w:jc w:val="left"/>
        <w:rPr>
          <w:b/>
          <w:sz w:val="28"/>
        </w:rPr>
      </w:pPr>
      <w:r>
        <w:rPr>
          <w:b/>
          <w:sz w:val="28"/>
        </w:rPr>
        <w:t>№28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«Ақбота»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бөбекжай-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балабақша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тәрбиешілерінің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өткізген Ұйымдастырылған іс-әрекеттеріне талдама</w:t>
      </w:r>
    </w:p>
    <w:p w14:paraId="6644B781">
      <w:pPr>
        <w:pStyle w:val="4"/>
        <w:rPr>
          <w:b/>
        </w:rPr>
      </w:pPr>
    </w:p>
    <w:p w14:paraId="19B0DC55">
      <w:pPr>
        <w:pStyle w:val="4"/>
        <w:ind w:left="855" w:right="116" w:firstLine="1143"/>
        <w:jc w:val="both"/>
      </w:pPr>
      <w:r>
        <w:t>202</w:t>
      </w:r>
      <w:r>
        <w:rPr>
          <w:rFonts w:hint="default"/>
          <w:lang w:val="kk-KZ"/>
        </w:rPr>
        <w:t>3</w:t>
      </w:r>
      <w:r>
        <w:t xml:space="preserve"> жылы</w:t>
      </w:r>
      <w:r>
        <w:rPr>
          <w:spacing w:val="40"/>
        </w:rPr>
        <w:t xml:space="preserve"> </w:t>
      </w:r>
      <w:r>
        <w:t>Сөйлеуді дамытудан «Қыс келді,алақай» тақырыбында ұйымдастырылған іс-әрекетін өтілді.</w:t>
      </w:r>
    </w:p>
    <w:p w14:paraId="0A7A29D1">
      <w:pPr>
        <w:pStyle w:val="4"/>
        <w:ind w:left="855" w:right="107"/>
        <w:jc w:val="both"/>
      </w:pPr>
      <w:r>
        <w:t>Тәрбиеші Жұбаева Кенжегул – арнайы</w:t>
      </w:r>
      <w:r>
        <w:rPr>
          <w:spacing w:val="80"/>
        </w:rPr>
        <w:t xml:space="preserve"> </w:t>
      </w:r>
      <w:r>
        <w:t>білімді, педагог-модератор, 30 жыл еңбек өтілі бар. Топта барлығы 25 бала.</w:t>
      </w:r>
      <w:r>
        <w:rPr>
          <w:spacing w:val="40"/>
        </w:rPr>
        <w:t xml:space="preserve"> </w:t>
      </w:r>
      <w:r>
        <w:t>25 бала түгел қатысты.</w:t>
      </w:r>
    </w:p>
    <w:p w14:paraId="3B2E0FFD">
      <w:pPr>
        <w:pStyle w:val="4"/>
        <w:ind w:left="855" w:right="104"/>
        <w:jc w:val="both"/>
      </w:pPr>
      <w:r>
        <w:rPr>
          <w:b/>
        </w:rPr>
        <w:t>Пікір</w:t>
      </w:r>
      <w:r>
        <w:t>: Ұйымдастырылған іс-әрекет балабақша меңгерушісінің</w:t>
      </w:r>
      <w:r>
        <w:rPr>
          <w:spacing w:val="40"/>
        </w:rPr>
        <w:t xml:space="preserve"> </w:t>
      </w:r>
      <w:r>
        <w:t>бекітілген сабақ кестесіне сай өткізілді. Ұйымдастырылған іс-әрекет жоспары талапқа сай жасалған. Жоспар бойынша кезеңдері сақталған, әдіс-тәсілдер көрсетілген. Әр тапсырманың баланың жас ерекшелігіне сай берілген. Тәрбиеші оқу мақсатына сәйкес тапсырмалар берді, уақытылы тексеріп, бағалап отырды.Балалар дамытушы орталықтарда жапсыру,сурет</w:t>
      </w:r>
      <w:r>
        <w:rPr>
          <w:spacing w:val="-4"/>
        </w:rPr>
        <w:t xml:space="preserve"> </w:t>
      </w:r>
      <w:r>
        <w:t>салу,құрастыру</w:t>
      </w:r>
      <w:r>
        <w:rPr>
          <w:spacing w:val="-4"/>
        </w:rPr>
        <w:t xml:space="preserve"> </w:t>
      </w:r>
      <w:r>
        <w:t>тапсырмаларын</w:t>
      </w:r>
      <w:r>
        <w:rPr>
          <w:spacing w:val="-4"/>
        </w:rPr>
        <w:t xml:space="preserve"> </w:t>
      </w:r>
      <w:r>
        <w:t>орындады.</w:t>
      </w:r>
      <w:r>
        <w:rPr>
          <w:spacing w:val="-4"/>
        </w:rPr>
        <w:t xml:space="preserve"> </w:t>
      </w:r>
      <w:r>
        <w:t>АКТ</w:t>
      </w:r>
      <w:r>
        <w:rPr>
          <w:spacing w:val="-4"/>
        </w:rPr>
        <w:t xml:space="preserve"> </w:t>
      </w:r>
      <w:r>
        <w:t>қолданылды.</w:t>
      </w:r>
      <w:r>
        <w:rPr>
          <w:spacing w:val="-4"/>
        </w:rPr>
        <w:t xml:space="preserve"> </w:t>
      </w:r>
      <w:r>
        <w:t>Топтық, ұжымдық, өзіндік жұмыс жоспарға</w:t>
      </w:r>
      <w:r>
        <w:rPr>
          <w:spacing w:val="40"/>
        </w:rPr>
        <w:t xml:space="preserve"> </w:t>
      </w:r>
      <w:r>
        <w:t>сәйкес жүргізілді. Ұйымдастырылған іс-әрекеті уақытылы қорытындылап, аяқталды. Рефлексия жасалды. Тәрбиешінің өзін-өзі ұстауы, балалармен қарым-қатынасы өте жақсы.</w:t>
      </w:r>
    </w:p>
    <w:p w14:paraId="72E77386">
      <w:pPr>
        <w:pStyle w:val="4"/>
        <w:ind w:left="855" w:right="106"/>
        <w:jc w:val="both"/>
      </w:pPr>
      <w:r>
        <w:rPr>
          <w:b/>
        </w:rPr>
        <w:t>Жетістігі</w:t>
      </w:r>
      <w:r>
        <w:t>: АКТ-ны тиімді қолданды. Ұйымдастырлған іс-әрекет барысында пәнаралық байланыс тиімді қолданылды. Әрбір жұмыстан кейін</w:t>
      </w:r>
      <w:r>
        <w:rPr>
          <w:spacing w:val="80"/>
        </w:rPr>
        <w:t xml:space="preserve"> </w:t>
      </w:r>
      <w:r>
        <w:t>мадақтау,</w:t>
      </w:r>
      <w:r>
        <w:rPr>
          <w:spacing w:val="40"/>
        </w:rPr>
        <w:t xml:space="preserve"> </w:t>
      </w:r>
      <w:r>
        <w:t>қолпаштау арқылы бағалау жүргізілді. Қорытындылау үшін балаларға тақырыпқа сәйкес сұрақтарды қою, сұраққа жауап алу дұрыс жолға қойылған. Рефлексия жасалды. Ұйымдастырылған іс-әрекетінде жоспарланған</w:t>
      </w:r>
      <w:r>
        <w:rPr>
          <w:spacing w:val="40"/>
        </w:rPr>
        <w:t xml:space="preserve"> </w:t>
      </w:r>
      <w:r>
        <w:t>мақсатына жетті.</w:t>
      </w:r>
    </w:p>
    <w:p w14:paraId="4E40BC28">
      <w:pPr>
        <w:pStyle w:val="4"/>
        <w:ind w:left="855" w:right="117"/>
        <w:jc w:val="both"/>
      </w:pPr>
      <w:r>
        <w:rPr>
          <w:b/>
        </w:rPr>
        <w:t xml:space="preserve">Ұсыныс: </w:t>
      </w:r>
      <w:r>
        <w:t>Тәжірибелі тәрбиеші ретінде жас мамандарға әдістемелік көмек беру, озат тәжірибені облыс, республика көлемінде тарату ұсынылады.</w:t>
      </w:r>
    </w:p>
    <w:p w14:paraId="3280022A">
      <w:pPr>
        <w:pStyle w:val="4"/>
      </w:pPr>
    </w:p>
    <w:p w14:paraId="2F39A4F0">
      <w:pPr>
        <w:pStyle w:val="4"/>
      </w:pPr>
    </w:p>
    <w:p w14:paraId="5EC56FD2">
      <w:pPr>
        <w:pStyle w:val="4"/>
        <w:tabs>
          <w:tab w:val="left" w:pos="2369"/>
          <w:tab w:val="left" w:pos="3324"/>
          <w:tab w:val="left" w:pos="5084"/>
          <w:tab w:val="left" w:pos="6757"/>
          <w:tab w:val="left" w:pos="8020"/>
          <w:tab w:val="left" w:pos="9719"/>
        </w:tabs>
        <w:ind w:left="1563"/>
      </w:pPr>
      <w:r>
        <w:rPr>
          <w:spacing w:val="-4"/>
        </w:rPr>
        <w:t>202</w:t>
      </w:r>
      <w:r>
        <w:rPr>
          <w:rFonts w:hint="default"/>
          <w:spacing w:val="-4"/>
          <w:lang w:val="kk-KZ"/>
        </w:rPr>
        <w:t>3</w:t>
      </w:r>
      <w:bookmarkStart w:id="3" w:name="_GoBack"/>
      <w:bookmarkEnd w:id="3"/>
      <w:r>
        <w:tab/>
      </w:r>
      <w:r>
        <w:rPr>
          <w:spacing w:val="-4"/>
        </w:rPr>
        <w:t>жылы</w:t>
      </w:r>
      <w:r>
        <w:tab/>
      </w:r>
      <w:r>
        <w:rPr>
          <w:spacing w:val="-2"/>
        </w:rPr>
        <w:t>«Қарлығаш»</w:t>
      </w:r>
      <w:r>
        <w:tab/>
      </w:r>
      <w:r>
        <w:rPr>
          <w:spacing w:val="-2"/>
        </w:rPr>
        <w:t>мектепалды</w:t>
      </w:r>
      <w:r>
        <w:tab/>
      </w:r>
      <w:r>
        <w:rPr>
          <w:spacing w:val="-2"/>
        </w:rPr>
        <w:t>тобында</w:t>
      </w:r>
      <w:r>
        <w:tab/>
      </w:r>
      <w:r>
        <w:rPr>
          <w:spacing w:val="-2"/>
        </w:rPr>
        <w:t>Математика</w:t>
      </w:r>
      <w:r>
        <w:tab/>
      </w:r>
      <w:r>
        <w:rPr>
          <w:spacing w:val="-2"/>
        </w:rPr>
        <w:t>негіздерінен</w:t>
      </w:r>
    </w:p>
    <w:p w14:paraId="66585696">
      <w:pPr>
        <w:pStyle w:val="4"/>
        <w:ind w:left="855"/>
        <w:jc w:val="both"/>
      </w:pPr>
      <w:r>
        <w:t>«Геометриялық</w:t>
      </w:r>
      <w:r>
        <w:rPr>
          <w:spacing w:val="-11"/>
        </w:rPr>
        <w:t xml:space="preserve"> </w:t>
      </w:r>
      <w:r>
        <w:t>пішіндер»</w:t>
      </w:r>
      <w:r>
        <w:rPr>
          <w:spacing w:val="-8"/>
        </w:rPr>
        <w:t xml:space="preserve"> </w:t>
      </w:r>
      <w:r>
        <w:t>тақырыбында</w:t>
      </w:r>
      <w:r>
        <w:rPr>
          <w:spacing w:val="54"/>
        </w:rPr>
        <w:t xml:space="preserve"> </w:t>
      </w:r>
      <w:r>
        <w:t>ұйымдастырылған</w:t>
      </w:r>
      <w:r>
        <w:rPr>
          <w:spacing w:val="-8"/>
        </w:rPr>
        <w:t xml:space="preserve"> </w:t>
      </w:r>
      <w:r>
        <w:t>іс-әрекеті</w:t>
      </w:r>
      <w:r>
        <w:rPr>
          <w:spacing w:val="-8"/>
        </w:rPr>
        <w:t xml:space="preserve"> </w:t>
      </w:r>
      <w:r>
        <w:rPr>
          <w:spacing w:val="-2"/>
        </w:rPr>
        <w:t>өтілді.</w:t>
      </w:r>
    </w:p>
    <w:p w14:paraId="045BB64C">
      <w:pPr>
        <w:spacing w:after="0"/>
        <w:jc w:val="both"/>
        <w:sectPr>
          <w:type w:val="continuous"/>
          <w:pgSz w:w="11910" w:h="16840"/>
          <w:pgMar w:top="760" w:right="460" w:bottom="960" w:left="140" w:header="0" w:footer="739" w:gutter="0"/>
          <w:cols w:space="720" w:num="1"/>
        </w:sectPr>
      </w:pPr>
    </w:p>
    <w:p w14:paraId="7B89DF26">
      <w:pPr>
        <w:pStyle w:val="4"/>
        <w:spacing w:before="73"/>
        <w:ind w:left="855" w:right="112"/>
        <w:jc w:val="both"/>
      </w:pPr>
      <w:r>
        <w:t>Тәрбиеші–Кумекбаева Мира- жоғары білімді, педагог-сарапшы, 18 жыл еңбек өтілі бар. Топта барлығы 25 бала.</w:t>
      </w:r>
      <w:r>
        <w:rPr>
          <w:spacing w:val="40"/>
        </w:rPr>
        <w:t xml:space="preserve"> </w:t>
      </w:r>
      <w:r>
        <w:t>25 бала түгел қатысты.</w:t>
      </w:r>
    </w:p>
    <w:p w14:paraId="02468AD4">
      <w:pPr>
        <w:pStyle w:val="4"/>
        <w:ind w:left="855" w:right="104"/>
        <w:jc w:val="both"/>
      </w:pPr>
      <w:r>
        <w:rPr>
          <w:b/>
        </w:rPr>
        <w:t>Пікір</w:t>
      </w:r>
      <w:r>
        <w:t>: Ұйымдастырылған іс-әрекет балабақша меңгерушісінің</w:t>
      </w:r>
      <w:r>
        <w:rPr>
          <w:spacing w:val="40"/>
        </w:rPr>
        <w:t xml:space="preserve"> </w:t>
      </w:r>
      <w:r>
        <w:t>бекітілген сабақ кестесіне сай өткізілді. Ұйымдастырылған іс-әрекет жоспары талапқа сай жасалған. Жоспар бойынша кезеңдері сақталған, әдіс-тәсілдер көрсетілген. Тәрбиеші оқу мақсатына сәйкес түлі ойындарды қолдана отырып,тапсырмалар беріп, қызықты өткізді. АКТ қолданылды. Топтық, ұжымдық, өзіндік жұмыс жоспарға</w:t>
      </w:r>
      <w:r>
        <w:rPr>
          <w:spacing w:val="40"/>
        </w:rPr>
        <w:t xml:space="preserve"> </w:t>
      </w:r>
      <w:r>
        <w:t xml:space="preserve">сәйкес жүргізілді. Ұйымдастырылған іс-әрекеті уақытылы қорытындылап, аяқталды. Рефлексия жасалды. Тәрбиешінің өзін-өзі ұстауы, балалармен қарым-қатынасы өте </w:t>
      </w:r>
      <w:r>
        <w:rPr>
          <w:spacing w:val="-2"/>
        </w:rPr>
        <w:t>жақсы.</w:t>
      </w:r>
    </w:p>
    <w:p w14:paraId="78ED25E6">
      <w:pPr>
        <w:pStyle w:val="4"/>
        <w:ind w:left="855" w:right="105"/>
        <w:jc w:val="both"/>
      </w:pPr>
      <w:r>
        <w:rPr>
          <w:b/>
        </w:rPr>
        <w:t>Жетістігі</w:t>
      </w:r>
      <w:r>
        <w:t>: АКТ-ны тиімді қолданды, Тақырыпқа</w:t>
      </w:r>
      <w:r>
        <w:rPr>
          <w:spacing w:val="40"/>
        </w:rPr>
        <w:t xml:space="preserve"> </w:t>
      </w:r>
      <w:r>
        <w:t>сай,балалардың танымдық процестерін дамытуға</w:t>
      </w:r>
      <w:r>
        <w:rPr>
          <w:spacing w:val="40"/>
        </w:rPr>
        <w:t xml:space="preserve"> </w:t>
      </w:r>
      <w:r>
        <w:t>арналған түрлі</w:t>
      </w:r>
      <w:r>
        <w:rPr>
          <w:spacing w:val="40"/>
        </w:rPr>
        <w:t xml:space="preserve"> </w:t>
      </w:r>
      <w:r>
        <w:t>дтдактикалық</w:t>
      </w:r>
      <w:r>
        <w:rPr>
          <w:spacing w:val="40"/>
        </w:rPr>
        <w:t xml:space="preserve"> </w:t>
      </w:r>
      <w:r>
        <w:t>ойындар қолданды. Әрбір жұмыстан кейін</w:t>
      </w:r>
      <w:r>
        <w:rPr>
          <w:spacing w:val="40"/>
        </w:rPr>
        <w:t xml:space="preserve"> </w:t>
      </w:r>
      <w:r>
        <w:t>мадақтау,Білім қоржыны арқылы</w:t>
      </w:r>
      <w:r>
        <w:rPr>
          <w:spacing w:val="40"/>
        </w:rPr>
        <w:t xml:space="preserve"> </w:t>
      </w:r>
      <w:r>
        <w:t>бағалау жүргізілді. Рефлексия жасалды. Ұйымдастырылған іс-әрекетінде жоспарланған</w:t>
      </w:r>
      <w:r>
        <w:rPr>
          <w:spacing w:val="40"/>
        </w:rPr>
        <w:t xml:space="preserve"> </w:t>
      </w:r>
      <w:r>
        <w:t>мақсатына жетті.</w:t>
      </w:r>
    </w:p>
    <w:p w14:paraId="0F17AD09">
      <w:pPr>
        <w:pStyle w:val="4"/>
        <w:ind w:left="855" w:right="117"/>
        <w:jc w:val="both"/>
      </w:pPr>
      <w:r>
        <w:rPr>
          <w:b/>
        </w:rPr>
        <w:t xml:space="preserve">Ұсыныс: </w:t>
      </w:r>
      <w:r>
        <w:t>Тәжірибелі тәрбиеші ретінде жас мамандарға әдістемелік көмек беру, озат тәжірибені облыс, республика көлемінде тарату ұсынылады.</w:t>
      </w:r>
    </w:p>
    <w:p w14:paraId="3D204267">
      <w:pPr>
        <w:pStyle w:val="4"/>
      </w:pPr>
    </w:p>
    <w:p w14:paraId="04D0D8EA">
      <w:pPr>
        <w:pStyle w:val="4"/>
      </w:pPr>
    </w:p>
    <w:p w14:paraId="664F233E">
      <w:pPr>
        <w:pStyle w:val="4"/>
        <w:spacing w:before="269"/>
      </w:pPr>
    </w:p>
    <w:p w14:paraId="270BA2F3">
      <w:pPr>
        <w:pStyle w:val="4"/>
        <w:ind w:left="855" w:right="111" w:firstLine="1036"/>
        <w:jc w:val="both"/>
      </w:pPr>
      <w:r>
        <w:t>202</w:t>
      </w:r>
      <w:r>
        <w:rPr>
          <w:rFonts w:hint="default"/>
          <w:lang w:val="kk-KZ"/>
        </w:rPr>
        <w:t>3</w:t>
      </w:r>
      <w:r>
        <w:t xml:space="preserve"> жылы «Балапан» кіші тобында Мүсіндеуден «</w:t>
      </w:r>
      <w:r>
        <w:rPr>
          <w:lang w:val="kk-KZ"/>
        </w:rPr>
        <w:t>Кояндар</w:t>
      </w:r>
      <w:r>
        <w:t>» тақырыбында</w:t>
      </w:r>
      <w:r>
        <w:rPr>
          <w:spacing w:val="40"/>
        </w:rPr>
        <w:t xml:space="preserve"> </w:t>
      </w:r>
      <w:r>
        <w:t>ұйымдастырылған іс-әрекеті өтілді. Топ тәрбиешісі</w:t>
      </w:r>
      <w:r>
        <w:rPr>
          <w:spacing w:val="40"/>
        </w:rPr>
        <w:t xml:space="preserve"> </w:t>
      </w:r>
      <w:r>
        <w:rPr>
          <w:spacing w:val="40"/>
          <w:lang w:val="kk-KZ"/>
        </w:rPr>
        <w:t>Серимова</w:t>
      </w:r>
      <w:r>
        <w:rPr>
          <w:rFonts w:hint="default"/>
          <w:spacing w:val="40"/>
          <w:lang w:val="kk-KZ"/>
        </w:rPr>
        <w:t xml:space="preserve"> </w:t>
      </w:r>
      <w:r>
        <w:t xml:space="preserve"> </w:t>
      </w:r>
      <w:r>
        <w:rPr>
          <w:lang w:val="kk-KZ"/>
        </w:rPr>
        <w:t>Светлана</w:t>
      </w:r>
      <w:r>
        <w:t xml:space="preserve"> жоғары білімді,12 жыл еңбек өтілі бар. Топта барлығы 2</w:t>
      </w:r>
      <w:r>
        <w:rPr>
          <w:rFonts w:hint="default"/>
          <w:lang w:val="kk-KZ"/>
        </w:rPr>
        <w:t>0</w:t>
      </w:r>
      <w:r>
        <w:t xml:space="preserve"> бала бар,ұйымдастырылған іс-әрекетіне 23 бала қатысты.</w:t>
      </w:r>
    </w:p>
    <w:p w14:paraId="462D19F4">
      <w:pPr>
        <w:pStyle w:val="4"/>
        <w:ind w:left="855" w:right="106"/>
        <w:jc w:val="both"/>
      </w:pPr>
      <w:r>
        <w:rPr>
          <w:b/>
        </w:rPr>
        <w:t>Пікір</w:t>
      </w:r>
      <w:r>
        <w:t>. Ұйымдастырылған іс-әрекеті балабақша меңгерушісімен бекітілген, сабақ кестесіне</w:t>
      </w:r>
      <w:r>
        <w:rPr>
          <w:spacing w:val="40"/>
        </w:rPr>
        <w:t xml:space="preserve"> </w:t>
      </w:r>
      <w:r>
        <w:t>сай өткізілді. Ұйымдастырылған іс-әрекет кезеңдері толық сақталған, әдіс- тәсілдер көрсетілген, қалыптастырушы</w:t>
      </w:r>
      <w:r>
        <w:rPr>
          <w:spacing w:val="40"/>
        </w:rPr>
        <w:t xml:space="preserve"> </w:t>
      </w:r>
      <w:r>
        <w:t>бағалау жүргізілді. Топта ынтымақтастық атмосфера қалыптастыру</w:t>
      </w:r>
      <w:r>
        <w:rPr>
          <w:spacing w:val="40"/>
        </w:rPr>
        <w:t xml:space="preserve"> </w:t>
      </w:r>
      <w:r>
        <w:t>мақсатында «Шаттық шеңбері» жасалды. Балалар өз қалаулары бойынша топтарға бөлініп,құм терапиясы,ермексазбен,әр түрлі түске боялған таяқшалармен құрастыру</w:t>
      </w:r>
      <w:r>
        <w:rPr>
          <w:spacing w:val="40"/>
        </w:rPr>
        <w:t xml:space="preserve"> </w:t>
      </w:r>
      <w:r>
        <w:t>жұмыстары жасалды. Балалардың жасаған жұмыстары бағаланды.Тәрбиешінің</w:t>
      </w:r>
      <w:r>
        <w:rPr>
          <w:spacing w:val="40"/>
        </w:rPr>
        <w:t xml:space="preserve"> </w:t>
      </w:r>
      <w:r>
        <w:t>ұйымдастырылған іс-әрекетке ,ресурстарының қолжетімділігімен жақсы дайындалған.</w:t>
      </w:r>
    </w:p>
    <w:p w14:paraId="472C107B">
      <w:pPr>
        <w:pStyle w:val="4"/>
        <w:ind w:left="855" w:right="106"/>
        <w:jc w:val="both"/>
      </w:pPr>
      <w:r>
        <w:rPr>
          <w:b/>
        </w:rPr>
        <w:t xml:space="preserve">Жетістігі. </w:t>
      </w:r>
      <w:r>
        <w:t>Ұйымдастырылған іс-әрекеті барысында балалар қызығушылықпен қатысты Әрбір жұмыстан кейін, басбармақ, мадақтау арқылы қалыптастырушы бағалау жүзеге асырылды. Балалар</w:t>
      </w:r>
      <w:r>
        <w:rPr>
          <w:spacing w:val="40"/>
        </w:rPr>
        <w:t xml:space="preserve"> </w:t>
      </w:r>
      <w:r>
        <w:t>сабаққа белсенділік танытып, сұрақтарға толық жауап беріп, қатысып отырды. Ұйымдастырылған іс-әрекеті өз мақсатына</w:t>
      </w:r>
      <w:r>
        <w:rPr>
          <w:spacing w:val="40"/>
        </w:rPr>
        <w:t xml:space="preserve"> </w:t>
      </w:r>
      <w:r>
        <w:t>жетті.</w:t>
      </w:r>
    </w:p>
    <w:p w14:paraId="1E51AA2D">
      <w:pPr>
        <w:pStyle w:val="4"/>
        <w:ind w:left="855" w:right="108"/>
        <w:jc w:val="both"/>
      </w:pPr>
      <w:r>
        <w:rPr>
          <w:b/>
        </w:rPr>
        <w:t xml:space="preserve">Ұсыныс. </w:t>
      </w:r>
      <w:r>
        <w:t>Тәжірибелі тәрбиешілердің</w:t>
      </w:r>
      <w:r>
        <w:rPr>
          <w:spacing w:val="40"/>
        </w:rPr>
        <w:t xml:space="preserve"> </w:t>
      </w:r>
      <w:r>
        <w:t>ұйымдастырылған іс-әрекеттеріне еніп, тәжірибе</w:t>
      </w:r>
      <w:r>
        <w:rPr>
          <w:spacing w:val="40"/>
        </w:rPr>
        <w:t xml:space="preserve"> </w:t>
      </w:r>
      <w:r>
        <w:t>жинақтау.</w:t>
      </w:r>
    </w:p>
    <w:p w14:paraId="1E56BEF6">
      <w:pPr>
        <w:pStyle w:val="4"/>
        <w:spacing w:before="270"/>
        <w:ind w:left="1563"/>
        <w:jc w:val="both"/>
      </w:pPr>
      <w:r>
        <w:t>202</w:t>
      </w:r>
      <w:r>
        <w:rPr>
          <w:rFonts w:hint="default"/>
          <w:lang w:val="kk-KZ"/>
        </w:rPr>
        <w:t>3</w:t>
      </w:r>
      <w:r>
        <w:rPr>
          <w:spacing w:val="-2"/>
        </w:rPr>
        <w:t xml:space="preserve"> </w:t>
      </w:r>
      <w:r>
        <w:t>жылы</w:t>
      </w:r>
      <w:r>
        <w:rPr>
          <w:spacing w:val="1"/>
        </w:rPr>
        <w:t xml:space="preserve"> </w:t>
      </w:r>
      <w:r>
        <w:t xml:space="preserve">«Қарлығаш» </w:t>
      </w:r>
      <w:r>
        <w:rPr>
          <w:lang w:val="kk-KZ"/>
        </w:rPr>
        <w:t>ортаңғы</w:t>
      </w:r>
      <w:r>
        <w:rPr>
          <w:rFonts w:hint="default"/>
          <w:lang w:val="kk-KZ"/>
        </w:rPr>
        <w:t xml:space="preserve"> топта</w:t>
      </w:r>
      <w:r>
        <w:rPr>
          <w:spacing w:val="8"/>
        </w:rPr>
        <w:t xml:space="preserve"> </w:t>
      </w:r>
      <w:r>
        <w:t>Қоршаған</w:t>
      </w:r>
      <w:r>
        <w:rPr>
          <w:spacing w:val="1"/>
        </w:rPr>
        <w:t xml:space="preserve"> </w:t>
      </w:r>
      <w:r>
        <w:t>ортамен</w:t>
      </w:r>
      <w:r>
        <w:rPr>
          <w:spacing w:val="1"/>
        </w:rPr>
        <w:t xml:space="preserve"> </w:t>
      </w:r>
      <w:r>
        <w:rPr>
          <w:spacing w:val="-2"/>
        </w:rPr>
        <w:t>таныстырудан</w:t>
      </w:r>
    </w:p>
    <w:p w14:paraId="17CED755">
      <w:pPr>
        <w:pStyle w:val="4"/>
        <w:ind w:left="855"/>
        <w:jc w:val="both"/>
      </w:pPr>
      <w:r>
        <w:t>«Көліктер»</w:t>
      </w:r>
      <w:r>
        <w:rPr>
          <w:spacing w:val="-9"/>
        </w:rPr>
        <w:t xml:space="preserve"> </w:t>
      </w:r>
      <w:r>
        <w:t>тақырыбында</w:t>
      </w:r>
      <w:r>
        <w:rPr>
          <w:spacing w:val="56"/>
        </w:rPr>
        <w:t xml:space="preserve"> </w:t>
      </w:r>
      <w:r>
        <w:t>ұйымдастырылған</w:t>
      </w:r>
      <w:r>
        <w:rPr>
          <w:spacing w:val="-8"/>
        </w:rPr>
        <w:t xml:space="preserve"> </w:t>
      </w:r>
      <w:r>
        <w:t>іс-әрекеті</w:t>
      </w:r>
      <w:r>
        <w:rPr>
          <w:spacing w:val="-7"/>
        </w:rPr>
        <w:t xml:space="preserve"> </w:t>
      </w:r>
      <w:r>
        <w:rPr>
          <w:spacing w:val="-2"/>
        </w:rPr>
        <w:t>өтілді.</w:t>
      </w:r>
    </w:p>
    <w:p w14:paraId="72136CCE">
      <w:pPr>
        <w:pStyle w:val="4"/>
        <w:ind w:left="855" w:right="114"/>
        <w:jc w:val="both"/>
      </w:pPr>
      <w:r>
        <w:t>Тәрбиеші Беденқұлова Динара – жоғары білімді, , 1</w:t>
      </w:r>
      <w:r>
        <w:rPr>
          <w:rFonts w:hint="default"/>
          <w:lang w:val="kk-KZ"/>
        </w:rPr>
        <w:t>6</w:t>
      </w:r>
      <w:r>
        <w:t xml:space="preserve"> жыл еңбек өтілі бар. Топта барлығы 25 бала.</w:t>
      </w:r>
      <w:r>
        <w:rPr>
          <w:spacing w:val="40"/>
        </w:rPr>
        <w:t xml:space="preserve"> </w:t>
      </w:r>
      <w:r>
        <w:t>25 бала түгел қатысты.</w:t>
      </w:r>
    </w:p>
    <w:p w14:paraId="69AC4060">
      <w:pPr>
        <w:pStyle w:val="4"/>
        <w:ind w:left="855" w:right="104"/>
        <w:jc w:val="both"/>
      </w:pPr>
      <w:r>
        <w:rPr>
          <w:b/>
        </w:rPr>
        <w:t>Пікір</w:t>
      </w:r>
      <w:r>
        <w:t>: Ұйымдастырылған іс-әрекет балабақша меңгерушісінің</w:t>
      </w:r>
      <w:r>
        <w:rPr>
          <w:spacing w:val="40"/>
        </w:rPr>
        <w:t xml:space="preserve"> </w:t>
      </w:r>
      <w:r>
        <w:t>бекітілген сабақ кестесіне сай өткізілді. Ұйымдастырылған іс-әрекет жоспары талапқа сай жасалған. Жоспар бойынша кезеңдері сақталған, әдіс-тәсілдер көрсетілген. Тәрбиеші оқу мақсатына</w:t>
      </w:r>
      <w:r>
        <w:rPr>
          <w:spacing w:val="80"/>
        </w:rPr>
        <w:t xml:space="preserve"> </w:t>
      </w:r>
      <w:r>
        <w:t>сәйкес</w:t>
      </w:r>
      <w:r>
        <w:rPr>
          <w:spacing w:val="80"/>
        </w:rPr>
        <w:t xml:space="preserve"> </w:t>
      </w:r>
      <w:r>
        <w:t>түлі</w:t>
      </w:r>
      <w:r>
        <w:rPr>
          <w:spacing w:val="80"/>
        </w:rPr>
        <w:t xml:space="preserve"> </w:t>
      </w:r>
      <w:r>
        <w:t>ойындарды</w:t>
      </w:r>
      <w:r>
        <w:rPr>
          <w:spacing w:val="80"/>
        </w:rPr>
        <w:t xml:space="preserve"> </w:t>
      </w:r>
      <w:r>
        <w:t>қолдана</w:t>
      </w:r>
      <w:r>
        <w:rPr>
          <w:spacing w:val="80"/>
        </w:rPr>
        <w:t xml:space="preserve"> </w:t>
      </w:r>
      <w:r>
        <w:t>отырып,тапсырмалар</w:t>
      </w:r>
      <w:r>
        <w:rPr>
          <w:spacing w:val="80"/>
        </w:rPr>
        <w:t xml:space="preserve"> </w:t>
      </w:r>
      <w:r>
        <w:t>беріп,</w:t>
      </w:r>
      <w:r>
        <w:rPr>
          <w:spacing w:val="80"/>
        </w:rPr>
        <w:t xml:space="preserve"> </w:t>
      </w:r>
      <w:r>
        <w:t>қызықты</w:t>
      </w:r>
    </w:p>
    <w:p w14:paraId="22218FA4">
      <w:pPr>
        <w:spacing w:after="0"/>
        <w:jc w:val="both"/>
        <w:sectPr>
          <w:pgSz w:w="11910" w:h="16840"/>
          <w:pgMar w:top="700" w:right="460" w:bottom="920" w:left="140" w:header="0" w:footer="739" w:gutter="0"/>
          <w:cols w:space="720" w:num="1"/>
        </w:sectPr>
      </w:pPr>
    </w:p>
    <w:p w14:paraId="70773CDF">
      <w:pPr>
        <w:pStyle w:val="4"/>
        <w:spacing w:before="73"/>
        <w:ind w:left="855" w:right="105"/>
        <w:jc w:val="both"/>
      </w:pPr>
      <w:r>
        <w:t>өткізді. АКТ қолданылды. Топтық, ұжымдық, өзіндік жұмыс жоспарға</w:t>
      </w:r>
      <w:r>
        <w:rPr>
          <w:spacing w:val="40"/>
        </w:rPr>
        <w:t xml:space="preserve"> </w:t>
      </w:r>
      <w:r>
        <w:t xml:space="preserve">сәйкес жүргізілді. Ұйымдастырылған іс-әрекеті уақытылы қорытындылап, аяқталды. Рефлексия жасалды. Тәрбиешінің өзін-өзі ұстауы, балалармен қарым-қатынасы өте </w:t>
      </w:r>
      <w:r>
        <w:rPr>
          <w:spacing w:val="-2"/>
        </w:rPr>
        <w:t>жақсы.</w:t>
      </w:r>
    </w:p>
    <w:p w14:paraId="7FF43708">
      <w:pPr>
        <w:pStyle w:val="4"/>
        <w:ind w:left="855" w:right="109"/>
        <w:jc w:val="both"/>
      </w:pPr>
      <w:r>
        <w:rPr>
          <w:b/>
        </w:rPr>
        <w:t>Жетістігі</w:t>
      </w:r>
      <w:r>
        <w:t>:</w:t>
      </w:r>
      <w:r>
        <w:rPr>
          <w:spacing w:val="-7"/>
        </w:rPr>
        <w:t xml:space="preserve"> </w:t>
      </w:r>
      <w:r>
        <w:t>АКТ-ны</w:t>
      </w:r>
      <w:r>
        <w:rPr>
          <w:spacing w:val="-7"/>
        </w:rPr>
        <w:t xml:space="preserve"> </w:t>
      </w:r>
      <w:r>
        <w:t>тиімді</w:t>
      </w:r>
      <w:r>
        <w:rPr>
          <w:spacing w:val="-7"/>
        </w:rPr>
        <w:t xml:space="preserve"> </w:t>
      </w:r>
      <w:r>
        <w:t>қолданды,телефондағы</w:t>
      </w:r>
      <w:r>
        <w:rPr>
          <w:spacing w:val="-7"/>
        </w:rPr>
        <w:t xml:space="preserve"> </w:t>
      </w:r>
      <w:r>
        <w:t>арнайы</w:t>
      </w:r>
      <w:r>
        <w:rPr>
          <w:spacing w:val="-7"/>
        </w:rPr>
        <w:t xml:space="preserve"> </w:t>
      </w:r>
      <w:r>
        <w:t>программа</w:t>
      </w:r>
      <w:r>
        <w:rPr>
          <w:spacing w:val="-7"/>
        </w:rPr>
        <w:t xml:space="preserve"> </w:t>
      </w:r>
      <w:r>
        <w:t>арқылы</w:t>
      </w:r>
      <w:r>
        <w:rPr>
          <w:spacing w:val="-7"/>
        </w:rPr>
        <w:t xml:space="preserve"> </w:t>
      </w:r>
      <w:r>
        <w:t>көліктер сурет салды.. Әрбір жұмыстан кейін</w:t>
      </w:r>
      <w:r>
        <w:rPr>
          <w:spacing w:val="40"/>
        </w:rPr>
        <w:t xml:space="preserve"> </w:t>
      </w:r>
      <w:r>
        <w:t>мадақтау, банкомат арқылы бағалау жүргізілді. Рефлексия жасалды. Ұйымдастырылған іс-әрекетінде жоспарланған</w:t>
      </w:r>
      <w:r>
        <w:rPr>
          <w:spacing w:val="80"/>
        </w:rPr>
        <w:t xml:space="preserve"> </w:t>
      </w:r>
      <w:r>
        <w:t>мақсатына</w:t>
      </w:r>
      <w:r>
        <w:rPr>
          <w:spacing w:val="40"/>
        </w:rPr>
        <w:t xml:space="preserve"> </w:t>
      </w:r>
      <w:r>
        <w:rPr>
          <w:spacing w:val="-2"/>
        </w:rPr>
        <w:t>жетті.</w:t>
      </w:r>
    </w:p>
    <w:p w14:paraId="5A4722B7">
      <w:pPr>
        <w:pStyle w:val="4"/>
        <w:ind w:left="855" w:right="117"/>
        <w:jc w:val="both"/>
      </w:pPr>
      <w:r>
        <w:rPr>
          <w:b/>
        </w:rPr>
        <w:t xml:space="preserve">Ұсыныс: </w:t>
      </w:r>
      <w:r>
        <w:t>Тәжірибелі тәрбиеші ретінде жас мамандарға әдістемелік көмек беру, озат тәжірибені облыс, республика көлемінде тарату ұсынылады.</w:t>
      </w:r>
    </w:p>
    <w:p w14:paraId="5711261D">
      <w:pPr>
        <w:pStyle w:val="4"/>
        <w:spacing w:before="269"/>
      </w:pPr>
    </w:p>
    <w:p w14:paraId="6D4EA9BF">
      <w:pPr>
        <w:pStyle w:val="4"/>
        <w:ind w:left="855" w:right="108" w:firstLine="708"/>
        <w:jc w:val="both"/>
      </w:pPr>
      <w:r>
        <w:t>202</w:t>
      </w:r>
      <w:r>
        <w:rPr>
          <w:rFonts w:hint="default"/>
          <w:lang w:val="kk-KZ"/>
        </w:rPr>
        <w:t>3</w:t>
      </w:r>
      <w:r>
        <w:t xml:space="preserve"> жылы «Балдәурен» тобында Математика негіздері ұйымдастырылған іс- әрекетінен «Геометриялық пішіндер» тақырыбында</w:t>
      </w:r>
      <w:r>
        <w:rPr>
          <w:spacing w:val="40"/>
        </w:rPr>
        <w:t xml:space="preserve"> </w:t>
      </w:r>
      <w:r>
        <w:t xml:space="preserve">ұйымдастырылған іс-әрекеті </w:t>
      </w:r>
      <w:r>
        <w:rPr>
          <w:spacing w:val="-2"/>
        </w:rPr>
        <w:t>өтілді.</w:t>
      </w:r>
    </w:p>
    <w:p w14:paraId="284ED9D4">
      <w:pPr>
        <w:pStyle w:val="4"/>
        <w:ind w:left="855" w:right="114"/>
        <w:jc w:val="both"/>
      </w:pPr>
      <w:r>
        <w:t>Тәрбиеші Қаратаева Гүлназ – арнайы білімді, педагог-модератор, 20 жыл еңбек өтілі бар. Топта барлығы 25 бала.</w:t>
      </w:r>
      <w:r>
        <w:rPr>
          <w:spacing w:val="40"/>
        </w:rPr>
        <w:t xml:space="preserve"> </w:t>
      </w:r>
      <w:r>
        <w:t>25 бала түгел қатысты.</w:t>
      </w:r>
    </w:p>
    <w:p w14:paraId="5527636E">
      <w:pPr>
        <w:pStyle w:val="4"/>
        <w:ind w:left="855" w:right="107"/>
        <w:jc w:val="both"/>
      </w:pPr>
      <w:r>
        <w:rPr>
          <w:b/>
        </w:rPr>
        <w:t>Пікір</w:t>
      </w:r>
      <w:r>
        <w:t>: Ұйымдастырылған іс-әрекет балабақша меңгерушісінің</w:t>
      </w:r>
      <w:r>
        <w:rPr>
          <w:spacing w:val="40"/>
        </w:rPr>
        <w:t xml:space="preserve"> </w:t>
      </w:r>
      <w:r>
        <w:t>бекітілген сабақ кестесіне сай өткізілді. Ұйымдастырылған іс-әрекет жоспары талапқа сай жасалған. Жоспар бойынша кезеңдері сақталған, әдіс-тәсілдер көрсетілген. Шаттық шеңбері арқылы балаларға көңіл-күй сыйлап бастады.Тәрбиеші оқу мақсатына сәйкес түлі ойындарды қолдана отырып,тапсырмалар беріп, қызықты өткізді. Топтық</w:t>
      </w:r>
      <w:r>
        <w:rPr>
          <w:spacing w:val="40"/>
        </w:rPr>
        <w:t xml:space="preserve"> </w:t>
      </w:r>
      <w:r>
        <w:t>жұмыстар жүргізілді.</w:t>
      </w:r>
      <w:r>
        <w:rPr>
          <w:spacing w:val="80"/>
          <w:w w:val="150"/>
        </w:rPr>
        <w:t xml:space="preserve"> </w:t>
      </w:r>
      <w:r>
        <w:t>Ұйымдастырылған</w:t>
      </w:r>
      <w:r>
        <w:rPr>
          <w:spacing w:val="80"/>
          <w:w w:val="150"/>
        </w:rPr>
        <w:t xml:space="preserve"> </w:t>
      </w:r>
      <w:r>
        <w:t>іс-әрекетінде</w:t>
      </w:r>
      <w:r>
        <w:rPr>
          <w:spacing w:val="80"/>
          <w:w w:val="150"/>
        </w:rPr>
        <w:t xml:space="preserve">  </w:t>
      </w:r>
      <w:r>
        <w:t>пішіндер</w:t>
      </w:r>
      <w:r>
        <w:rPr>
          <w:spacing w:val="80"/>
          <w:w w:val="150"/>
        </w:rPr>
        <w:t xml:space="preserve"> </w:t>
      </w:r>
      <w:r>
        <w:t>туралы</w:t>
      </w:r>
      <w:r>
        <w:rPr>
          <w:spacing w:val="80"/>
          <w:w w:val="150"/>
        </w:rPr>
        <w:t xml:space="preserve"> </w:t>
      </w:r>
      <w:r>
        <w:t>түрлі</w:t>
      </w:r>
      <w:r>
        <w:rPr>
          <w:spacing w:val="80"/>
          <w:w w:val="150"/>
        </w:rPr>
        <w:t xml:space="preserve">  </w:t>
      </w:r>
      <w:r>
        <w:t>ойындар</w:t>
      </w:r>
    </w:p>
    <w:p w14:paraId="69E9F15A">
      <w:pPr>
        <w:pStyle w:val="4"/>
        <w:ind w:left="855" w:right="104"/>
        <w:jc w:val="both"/>
      </w:pPr>
      <w:r>
        <w:t>«Қандай пішін жетіспейді?» «Пішіндерді</w:t>
      </w:r>
      <w:r>
        <w:rPr>
          <w:spacing w:val="40"/>
        </w:rPr>
        <w:t xml:space="preserve"> </w:t>
      </w:r>
      <w:r>
        <w:t>заттармен</w:t>
      </w:r>
      <w:r>
        <w:rPr>
          <w:spacing w:val="40"/>
        </w:rPr>
        <w:t xml:space="preserve"> </w:t>
      </w:r>
      <w:r>
        <w:t>сәйкестендір», «Қандай пішін жетіспейді?»ұйымдастырды. Тәрбиешінің өзін-өзі ұстауы, балалармен қарым- қатынасы өте жақсы.</w:t>
      </w:r>
    </w:p>
    <w:p w14:paraId="464FB069">
      <w:pPr>
        <w:pStyle w:val="4"/>
        <w:ind w:left="855" w:right="114"/>
        <w:jc w:val="both"/>
      </w:pPr>
      <w:r>
        <w:rPr>
          <w:b/>
        </w:rPr>
        <w:t>Жетістігі</w:t>
      </w:r>
      <w:r>
        <w:t>: Тақырыпқа</w:t>
      </w:r>
      <w:r>
        <w:rPr>
          <w:spacing w:val="40"/>
        </w:rPr>
        <w:t xml:space="preserve"> </w:t>
      </w:r>
      <w:r>
        <w:t>сай</w:t>
      </w:r>
      <w:r>
        <w:rPr>
          <w:spacing w:val="40"/>
        </w:rPr>
        <w:t xml:space="preserve"> </w:t>
      </w:r>
      <w:r>
        <w:t>ойындарды таңдап алған.Рефлексия жасалды. Ұйымдастырылған іс-әрекетінде жоспарланған</w:t>
      </w:r>
      <w:r>
        <w:rPr>
          <w:spacing w:val="40"/>
        </w:rPr>
        <w:t xml:space="preserve"> </w:t>
      </w:r>
      <w:r>
        <w:t>мақсатына жетті.</w:t>
      </w:r>
    </w:p>
    <w:p w14:paraId="0FB26B5B">
      <w:pPr>
        <w:pStyle w:val="4"/>
        <w:ind w:left="855" w:right="112"/>
        <w:jc w:val="both"/>
      </w:pPr>
      <w:r>
        <w:rPr>
          <w:b/>
        </w:rPr>
        <w:t xml:space="preserve">Ұсыныс: </w:t>
      </w:r>
      <w:r>
        <w:t>Тәрбиешіге тәжірибелі</w:t>
      </w:r>
      <w:r>
        <w:rPr>
          <w:spacing w:val="40"/>
        </w:rPr>
        <w:t xml:space="preserve"> </w:t>
      </w:r>
      <w:r>
        <w:t>мамандардың ұйымдастырылған іс-әрекеттеріне</w:t>
      </w:r>
      <w:r>
        <w:rPr>
          <w:spacing w:val="40"/>
        </w:rPr>
        <w:t xml:space="preserve"> </w:t>
      </w:r>
      <w:r>
        <w:t>көп қатысу,іздену керек.</w:t>
      </w:r>
    </w:p>
    <w:p w14:paraId="02EBAED2">
      <w:pPr>
        <w:pStyle w:val="4"/>
      </w:pPr>
    </w:p>
    <w:p w14:paraId="10B03C87">
      <w:pPr>
        <w:pStyle w:val="4"/>
        <w:ind w:left="855" w:right="101"/>
        <w:jc w:val="both"/>
      </w:pPr>
      <w:r>
        <w:t>202</w:t>
      </w:r>
      <w:r>
        <w:rPr>
          <w:rFonts w:hint="default"/>
          <w:lang w:val="kk-KZ"/>
        </w:rPr>
        <w:t>4</w:t>
      </w:r>
      <w:r>
        <w:t xml:space="preserve"> жылы</w:t>
      </w:r>
      <w:r>
        <w:rPr>
          <w:spacing w:val="40"/>
        </w:rPr>
        <w:t xml:space="preserve"> </w:t>
      </w:r>
      <w:r>
        <w:t>«Балауса» тобында Қоршаған ортамен таныстырудан «Көліктер» тақырыбында</w:t>
      </w:r>
      <w:r>
        <w:rPr>
          <w:spacing w:val="40"/>
        </w:rPr>
        <w:t xml:space="preserve"> </w:t>
      </w:r>
      <w:r>
        <w:t>ұйымдастырылған іс-әрекеті өтілді.</w:t>
      </w:r>
    </w:p>
    <w:p w14:paraId="5A5573BE">
      <w:pPr>
        <w:pStyle w:val="4"/>
        <w:ind w:left="855" w:right="112"/>
        <w:jc w:val="both"/>
      </w:pPr>
      <w:r>
        <w:t>Тәрбиеші Мырзалы Жамал – жоғары білімді, педагог модератор, 22 жыл еңбек өтілі бар. Топта барлығы 25 бала.</w:t>
      </w:r>
      <w:r>
        <w:rPr>
          <w:spacing w:val="40"/>
        </w:rPr>
        <w:t xml:space="preserve"> </w:t>
      </w:r>
      <w:r>
        <w:t>24 бала</w:t>
      </w:r>
      <w:r>
        <w:rPr>
          <w:spacing w:val="40"/>
        </w:rPr>
        <w:t xml:space="preserve"> </w:t>
      </w:r>
      <w:r>
        <w:t>қатысты.</w:t>
      </w:r>
    </w:p>
    <w:p w14:paraId="121BB846">
      <w:pPr>
        <w:pStyle w:val="4"/>
        <w:ind w:left="855" w:right="105"/>
        <w:jc w:val="both"/>
      </w:pPr>
      <w:r>
        <w:rPr>
          <w:b/>
        </w:rPr>
        <w:t>Пікір</w:t>
      </w:r>
      <w:r>
        <w:t>: Ұйымдастырылған іс-әрекет балабақша меңгерушісінің</w:t>
      </w:r>
      <w:r>
        <w:rPr>
          <w:spacing w:val="40"/>
        </w:rPr>
        <w:t xml:space="preserve"> </w:t>
      </w:r>
      <w:r>
        <w:t>бекітілген сабақ кестесіне сай өткізілді. Жоспар бойынша кезеңдері сақталған, әдіс-тәсілдер көрсетілген. Тәрбиеші оқу мақсатына сәйкес түлі ойындарды қолдана отырып,тапсырмалар беріп, қызықты өткізді. Көліктер туралы көптеген тапсырмалар берілді..Рефлексия жасалды. Тәрбиешінің өзін-өзі ұстауы, балалармен қарым- қатынасы өте жақсы.</w:t>
      </w:r>
    </w:p>
    <w:p w14:paraId="072918C4">
      <w:pPr>
        <w:pStyle w:val="4"/>
        <w:spacing w:before="1"/>
        <w:ind w:left="855" w:right="113"/>
        <w:jc w:val="both"/>
      </w:pPr>
      <w:r>
        <w:rPr>
          <w:b/>
        </w:rPr>
        <w:t>Жетістігі</w:t>
      </w:r>
      <w:r>
        <w:t>: Дидактикалық ойындарды</w:t>
      </w:r>
      <w:r>
        <w:rPr>
          <w:spacing w:val="40"/>
        </w:rPr>
        <w:t xml:space="preserve"> </w:t>
      </w:r>
      <w:r>
        <w:t>тиімді қолданды,дәстүрден</w:t>
      </w:r>
      <w:r>
        <w:rPr>
          <w:spacing w:val="40"/>
        </w:rPr>
        <w:t xml:space="preserve"> </w:t>
      </w:r>
      <w:r>
        <w:t>тыс әдістерді қолдана отырып,түрлі тапсырмаларды орындады.. Рефлексия жасалды. Ұйымдастырылған іс-әрекетінде жоспарланған</w:t>
      </w:r>
      <w:r>
        <w:rPr>
          <w:spacing w:val="40"/>
        </w:rPr>
        <w:t xml:space="preserve"> </w:t>
      </w:r>
      <w:r>
        <w:t>мақсатына жетті.</w:t>
      </w:r>
    </w:p>
    <w:p w14:paraId="22972FFD">
      <w:pPr>
        <w:spacing w:after="0"/>
        <w:jc w:val="both"/>
        <w:sectPr>
          <w:pgSz w:w="11910" w:h="16840"/>
          <w:pgMar w:top="700" w:right="460" w:bottom="960" w:left="140" w:header="0" w:footer="739" w:gutter="0"/>
          <w:cols w:space="720" w:num="1"/>
        </w:sectPr>
      </w:pPr>
    </w:p>
    <w:p w14:paraId="649DB30D">
      <w:pPr>
        <w:pStyle w:val="4"/>
        <w:spacing w:before="73"/>
        <w:ind w:left="855" w:right="117"/>
        <w:jc w:val="both"/>
      </w:pPr>
      <w:r>
        <w:rPr>
          <w:b/>
        </w:rPr>
        <w:t>Ұсыныс:</w:t>
      </w:r>
      <w:r>
        <w:t>Дәстүрден</w:t>
      </w:r>
      <w:r>
        <w:rPr>
          <w:spacing w:val="40"/>
        </w:rPr>
        <w:t xml:space="preserve"> </w:t>
      </w:r>
      <w:r>
        <w:t>тыс</w:t>
      </w:r>
      <w:r>
        <w:rPr>
          <w:spacing w:val="40"/>
        </w:rPr>
        <w:t xml:space="preserve"> </w:t>
      </w:r>
      <w:r>
        <w:t>сурет салу әдісін қолданғанда</w:t>
      </w:r>
      <w:r>
        <w:rPr>
          <w:spacing w:val="40"/>
        </w:rPr>
        <w:t xml:space="preserve"> </w:t>
      </w:r>
      <w:r>
        <w:t>қауіпсіздік ережесне назар аудару</w:t>
      </w:r>
      <w:r>
        <w:rPr>
          <w:spacing w:val="40"/>
        </w:rPr>
        <w:t xml:space="preserve"> </w:t>
      </w:r>
      <w:r>
        <w:t>қажет. Тәрбиешіге тәжірибелі</w:t>
      </w:r>
      <w:r>
        <w:rPr>
          <w:spacing w:val="40"/>
        </w:rPr>
        <w:t xml:space="preserve"> </w:t>
      </w:r>
      <w:r>
        <w:t>мамандардың жұмыстарына қатысып,көмек алуды ұсынды..</w:t>
      </w:r>
    </w:p>
    <w:p w14:paraId="189C4148">
      <w:pPr>
        <w:pStyle w:val="4"/>
        <w:spacing w:before="321"/>
      </w:pPr>
    </w:p>
    <w:p w14:paraId="5A19BFF2">
      <w:pPr>
        <w:pStyle w:val="4"/>
        <w:spacing w:before="1"/>
        <w:ind w:left="855" w:right="109" w:firstLine="708"/>
        <w:jc w:val="both"/>
      </w:pPr>
      <w:r>
        <w:t>202</w:t>
      </w:r>
      <w:r>
        <w:rPr>
          <w:rFonts w:hint="default"/>
          <w:lang w:val="kk-KZ"/>
        </w:rPr>
        <w:t>4</w:t>
      </w:r>
      <w:r>
        <w:t xml:space="preserve"> жылы «Балауса» тобының тәрбиешісі Елеева Гүлзада Заттық –кеңістіктік ортаны ұйымдастыру тақырыбында</w:t>
      </w:r>
      <w:r>
        <w:rPr>
          <w:spacing w:val="40"/>
        </w:rPr>
        <w:t xml:space="preserve"> </w:t>
      </w:r>
      <w:r>
        <w:t>баяндама оқыды.</w:t>
      </w:r>
    </w:p>
    <w:p w14:paraId="2855C5CB">
      <w:pPr>
        <w:pStyle w:val="4"/>
        <w:ind w:left="855"/>
        <w:jc w:val="both"/>
      </w:pPr>
      <w:r>
        <w:t>Тәрбиеші-Елеева</w:t>
      </w:r>
      <w:r>
        <w:rPr>
          <w:spacing w:val="-6"/>
        </w:rPr>
        <w:t xml:space="preserve"> </w:t>
      </w:r>
      <w:r>
        <w:t>Гүлзада–</w:t>
      </w:r>
      <w:r>
        <w:rPr>
          <w:spacing w:val="-3"/>
        </w:rPr>
        <w:t xml:space="preserve"> </w:t>
      </w:r>
      <w:r>
        <w:t>жоғары</w:t>
      </w:r>
      <w:r>
        <w:rPr>
          <w:spacing w:val="-4"/>
        </w:rPr>
        <w:t xml:space="preserve"> </w:t>
      </w:r>
      <w:r>
        <w:t>білімді,</w:t>
      </w:r>
      <w:r>
        <w:rPr>
          <w:spacing w:val="-3"/>
        </w:rPr>
        <w:t xml:space="preserve"> </w:t>
      </w:r>
      <w:r>
        <w:rPr>
          <w:spacing w:val="-3"/>
          <w:lang w:val="kk-KZ"/>
        </w:rPr>
        <w:t>педагог</w:t>
      </w:r>
      <w:r>
        <w:rPr>
          <w:rFonts w:hint="default"/>
          <w:spacing w:val="-3"/>
          <w:lang w:val="kk-KZ"/>
        </w:rPr>
        <w:t>-модератор</w:t>
      </w:r>
      <w:r>
        <w:t>,</w:t>
      </w:r>
      <w:r>
        <w:rPr>
          <w:spacing w:val="-3"/>
        </w:rPr>
        <w:t xml:space="preserve"> </w:t>
      </w:r>
      <w:r>
        <w:t>19</w:t>
      </w:r>
      <w:r>
        <w:rPr>
          <w:spacing w:val="-4"/>
        </w:rPr>
        <w:t xml:space="preserve"> </w:t>
      </w:r>
      <w:r>
        <w:t>жыл</w:t>
      </w:r>
      <w:r>
        <w:rPr>
          <w:spacing w:val="-3"/>
        </w:rPr>
        <w:t xml:space="preserve"> </w:t>
      </w:r>
      <w:r>
        <w:t>еңбек</w:t>
      </w:r>
      <w:r>
        <w:rPr>
          <w:spacing w:val="-4"/>
        </w:rPr>
        <w:t xml:space="preserve"> </w:t>
      </w:r>
      <w:r>
        <w:t>өтілі</w:t>
      </w:r>
      <w:r>
        <w:rPr>
          <w:spacing w:val="-3"/>
        </w:rPr>
        <w:t xml:space="preserve"> </w:t>
      </w:r>
      <w:r>
        <w:rPr>
          <w:spacing w:val="-4"/>
        </w:rPr>
        <w:t>бар.</w:t>
      </w:r>
    </w:p>
    <w:p w14:paraId="40840625">
      <w:pPr>
        <w:pStyle w:val="4"/>
        <w:tabs>
          <w:tab w:val="left" w:pos="3034"/>
          <w:tab w:val="left" w:pos="5037"/>
          <w:tab w:val="left" w:pos="6995"/>
        </w:tabs>
        <w:ind w:left="855" w:right="104"/>
        <w:jc w:val="both"/>
      </w:pPr>
      <w:r>
        <w:rPr>
          <w:b/>
        </w:rPr>
        <w:t>Пікір</w:t>
      </w:r>
      <w:r>
        <w:t>: Баяндама балабақша меңгерушісінің</w:t>
      </w:r>
      <w:r>
        <w:rPr>
          <w:spacing w:val="40"/>
        </w:rPr>
        <w:t xml:space="preserve"> </w:t>
      </w:r>
      <w:r>
        <w:t xml:space="preserve">бекітілген педкеңесте оқылды. </w:t>
      </w:r>
      <w:r>
        <w:rPr>
          <w:spacing w:val="-2"/>
        </w:rPr>
        <w:t>Баяндамада</w:t>
      </w:r>
      <w:r>
        <w:tab/>
      </w:r>
      <w:r>
        <w:t>заманауи балабақшалардан түрлі әдістер мен құралдар көрсетіліп,баяндама . Шаттық шеңбері арқылы балаларға көңіл-күй сыйлап бастады.Тәрбиеші оқу мақсатына сәйкес түлі ойындарды қолдана отырып,тапсырмалар беріп, қызықты өткізді. Топтық</w:t>
      </w:r>
      <w:r>
        <w:rPr>
          <w:spacing w:val="40"/>
        </w:rPr>
        <w:t xml:space="preserve"> </w:t>
      </w:r>
      <w:r>
        <w:t>жұмыстар жүргізілді. Ұйымдастырылған іс-әрекетінде</w:t>
      </w:r>
      <w:r>
        <w:rPr>
          <w:spacing w:val="40"/>
        </w:rPr>
        <w:t xml:space="preserve"> </w:t>
      </w:r>
      <w:r>
        <w:t>пішіндер туралы түрлі</w:t>
      </w:r>
      <w:r>
        <w:rPr>
          <w:spacing w:val="40"/>
        </w:rPr>
        <w:t xml:space="preserve"> </w:t>
      </w:r>
      <w:r>
        <w:t>ойындар</w:t>
      </w:r>
      <w:r>
        <w:rPr>
          <w:spacing w:val="40"/>
        </w:rPr>
        <w:t xml:space="preserve"> </w:t>
      </w:r>
      <w:r>
        <w:t>«Қандай пішін жетіспейді?»</w:t>
      </w:r>
      <w:r>
        <w:rPr>
          <w:spacing w:val="80"/>
        </w:rPr>
        <w:t xml:space="preserve">  </w:t>
      </w:r>
      <w:r>
        <w:t>«Пішіндерді</w:t>
      </w:r>
      <w:r>
        <w:tab/>
      </w:r>
      <w:r>
        <w:rPr>
          <w:spacing w:val="-2"/>
        </w:rPr>
        <w:t>заттармен</w:t>
      </w:r>
      <w:r>
        <w:tab/>
      </w:r>
      <w:r>
        <w:t>сәйкестендір», «Қандай пішін жетіспейді?»ұйымдастырды. Тәрбиешінің өзін-өзі ұстауы, балалармен қарым- қатынасы өте жақсы.</w:t>
      </w:r>
    </w:p>
    <w:p w14:paraId="6EC30615">
      <w:pPr>
        <w:pStyle w:val="4"/>
        <w:ind w:left="855" w:right="114"/>
        <w:jc w:val="both"/>
      </w:pPr>
      <w:r>
        <w:rPr>
          <w:b/>
        </w:rPr>
        <w:t>Жетістігі</w:t>
      </w:r>
      <w:r>
        <w:t>: Тақырыпқа</w:t>
      </w:r>
      <w:r>
        <w:rPr>
          <w:spacing w:val="40"/>
        </w:rPr>
        <w:t xml:space="preserve"> </w:t>
      </w:r>
      <w:r>
        <w:t>сай</w:t>
      </w:r>
      <w:r>
        <w:rPr>
          <w:spacing w:val="40"/>
        </w:rPr>
        <w:t xml:space="preserve"> </w:t>
      </w:r>
      <w:r>
        <w:t>ойындарды таңдап алған.Рефлексия жасалды. Ұйымдастырылған іс-әрекетінде жоспарланған</w:t>
      </w:r>
      <w:r>
        <w:rPr>
          <w:spacing w:val="40"/>
        </w:rPr>
        <w:t xml:space="preserve"> </w:t>
      </w:r>
      <w:r>
        <w:t>мақсатына жетті.</w:t>
      </w:r>
    </w:p>
    <w:p w14:paraId="0EF9EB86">
      <w:pPr>
        <w:pStyle w:val="4"/>
        <w:ind w:left="855" w:right="112"/>
        <w:jc w:val="both"/>
      </w:pPr>
      <w:r>
        <w:rPr>
          <w:b/>
        </w:rPr>
        <w:t xml:space="preserve">Ұсыныс: </w:t>
      </w:r>
      <w:r>
        <w:t>Тәрбиешіге тәжірибелі</w:t>
      </w:r>
      <w:r>
        <w:rPr>
          <w:spacing w:val="40"/>
        </w:rPr>
        <w:t xml:space="preserve"> </w:t>
      </w:r>
      <w:r>
        <w:t>мамандардың ұйымдастырылған іс-әрекеттеріне</w:t>
      </w:r>
      <w:r>
        <w:rPr>
          <w:spacing w:val="40"/>
        </w:rPr>
        <w:t xml:space="preserve"> </w:t>
      </w:r>
      <w:r>
        <w:t>көп қатысу,іздену керек.</w:t>
      </w:r>
    </w:p>
    <w:p w14:paraId="5EA65C08">
      <w:pPr>
        <w:pStyle w:val="4"/>
      </w:pPr>
    </w:p>
    <w:p w14:paraId="6AE67929">
      <w:pPr>
        <w:pStyle w:val="4"/>
      </w:pPr>
    </w:p>
    <w:p w14:paraId="439B1AF6">
      <w:pPr>
        <w:pStyle w:val="4"/>
        <w:ind w:left="855" w:right="112" w:firstLine="582"/>
        <w:jc w:val="both"/>
      </w:pPr>
      <w:r>
        <w:t>202</w:t>
      </w:r>
      <w:r>
        <w:rPr>
          <w:rFonts w:hint="default"/>
          <w:lang w:val="kk-KZ"/>
        </w:rPr>
        <w:t>4</w:t>
      </w:r>
      <w:r>
        <w:t xml:space="preserve"> жылы «Қарлығаш»</w:t>
      </w:r>
      <w:r>
        <w:rPr>
          <w:spacing w:val="40"/>
        </w:rPr>
        <w:t xml:space="preserve"> </w:t>
      </w:r>
      <w:r>
        <w:t>тобында Музыкадан«Әуенді тыңдаймыз,ойнаймыз» тақырыбында ұйымдастырылған іс-әрекетін өткізді. Музыка</w:t>
      </w:r>
      <w:r>
        <w:rPr>
          <w:spacing w:val="40"/>
        </w:rPr>
        <w:t xml:space="preserve"> </w:t>
      </w:r>
      <w:r>
        <w:t xml:space="preserve">жетекшісі -Бержанова Рсалы – жоғары білімді, педагог модератор, </w:t>
      </w:r>
      <w:r>
        <w:rPr>
          <w:rFonts w:hint="default"/>
          <w:lang w:val="kk-KZ"/>
        </w:rPr>
        <w:t>7</w:t>
      </w:r>
      <w:r>
        <w:t>жыл еңбек өтілі бар. Топта барлығы 25 бала.</w:t>
      </w:r>
      <w:r>
        <w:rPr>
          <w:spacing w:val="40"/>
        </w:rPr>
        <w:t xml:space="preserve"> </w:t>
      </w:r>
      <w:r>
        <w:t>23 бала</w:t>
      </w:r>
      <w:r>
        <w:rPr>
          <w:spacing w:val="40"/>
        </w:rPr>
        <w:t xml:space="preserve"> </w:t>
      </w:r>
      <w:r>
        <w:t>қатысты.</w:t>
      </w:r>
    </w:p>
    <w:p w14:paraId="2507571D">
      <w:pPr>
        <w:pStyle w:val="4"/>
        <w:ind w:left="855" w:right="103"/>
        <w:jc w:val="both"/>
      </w:pPr>
      <w:r>
        <w:rPr>
          <w:b/>
        </w:rPr>
        <w:t>Пікір</w:t>
      </w:r>
      <w:r>
        <w:t>: Ұйымдастырылған іс-әрекет балабақша меңгерушісінің</w:t>
      </w:r>
      <w:r>
        <w:rPr>
          <w:spacing w:val="40"/>
        </w:rPr>
        <w:t xml:space="preserve"> </w:t>
      </w:r>
      <w:r>
        <w:t>бекітілген сабақ кестесіне сай өткізілді. Жоспар бойынша кезеңдері сақталған, Музыкалық аспаптарсен ойындар , музыкалық әуенді</w:t>
      </w:r>
      <w:r>
        <w:rPr>
          <w:spacing w:val="40"/>
        </w:rPr>
        <w:t xml:space="preserve"> </w:t>
      </w:r>
      <w:r>
        <w:t>қимылды</w:t>
      </w:r>
      <w:r>
        <w:rPr>
          <w:spacing w:val="40"/>
        </w:rPr>
        <w:t xml:space="preserve"> </w:t>
      </w:r>
      <w:r>
        <w:t>ойындарды қолдана отырып,тапсырмалар беріп, қызықты көңілді өткізді. Рефлексия жасалды. Педагогтің өзін-өзі ұстауы, балалармен қарым-қатынасы өте жақсы.</w:t>
      </w:r>
    </w:p>
    <w:p w14:paraId="49F1D0D2">
      <w:pPr>
        <w:pStyle w:val="4"/>
        <w:ind w:left="855" w:right="105"/>
        <w:jc w:val="both"/>
      </w:pPr>
      <w:r>
        <w:rPr>
          <w:b/>
        </w:rPr>
        <w:t>Жетістігі</w:t>
      </w:r>
      <w:r>
        <w:t>: Музыкалық әуенді</w:t>
      </w:r>
      <w:r>
        <w:rPr>
          <w:spacing w:val="40"/>
        </w:rPr>
        <w:t xml:space="preserve"> </w:t>
      </w:r>
      <w:r>
        <w:t>қимылды</w:t>
      </w:r>
      <w:r>
        <w:rPr>
          <w:spacing w:val="40"/>
        </w:rPr>
        <w:t xml:space="preserve"> </w:t>
      </w:r>
      <w:r>
        <w:t>ойындарды</w:t>
      </w:r>
      <w:r>
        <w:rPr>
          <w:spacing w:val="40"/>
        </w:rPr>
        <w:t xml:space="preserve"> </w:t>
      </w:r>
      <w:r>
        <w:t>тиімді қолданған, музыка</w:t>
      </w:r>
      <w:r>
        <w:rPr>
          <w:spacing w:val="40"/>
        </w:rPr>
        <w:t xml:space="preserve"> </w:t>
      </w:r>
      <w:r>
        <w:t>нотаны балалар түсініп тыңдай білді. Рефлексия жасалды. Ұйымдастырылған іс- әрекетінде жоспарланған</w:t>
      </w:r>
      <w:r>
        <w:rPr>
          <w:spacing w:val="40"/>
        </w:rPr>
        <w:t xml:space="preserve"> </w:t>
      </w:r>
      <w:r>
        <w:t>мақсатына жетті.</w:t>
      </w:r>
    </w:p>
    <w:p w14:paraId="6E5707DE">
      <w:pPr>
        <w:pStyle w:val="4"/>
        <w:ind w:left="855"/>
        <w:jc w:val="both"/>
      </w:pPr>
      <w:r>
        <w:rPr>
          <w:b/>
        </w:rPr>
        <w:t>Ұсыныс:</w:t>
      </w:r>
      <w:r>
        <w:rPr>
          <w:b/>
          <w:spacing w:val="-8"/>
        </w:rPr>
        <w:t xml:space="preserve"> </w:t>
      </w:r>
      <w:r>
        <w:t>Ұйымдастырылған</w:t>
      </w:r>
      <w:r>
        <w:rPr>
          <w:spacing w:val="-8"/>
        </w:rPr>
        <w:t xml:space="preserve"> </w:t>
      </w:r>
      <w:r>
        <w:t>іс-әрекетті</w:t>
      </w:r>
      <w:r>
        <w:rPr>
          <w:spacing w:val="-8"/>
        </w:rPr>
        <w:t xml:space="preserve"> </w:t>
      </w:r>
      <w:r>
        <w:t>әлеуметтік</w:t>
      </w:r>
      <w:r>
        <w:rPr>
          <w:spacing w:val="-7"/>
        </w:rPr>
        <w:t xml:space="preserve"> </w:t>
      </w:r>
      <w:r>
        <w:t>желіліерге</w:t>
      </w:r>
      <w:r>
        <w:rPr>
          <w:spacing w:val="-8"/>
        </w:rPr>
        <w:t xml:space="preserve"> </w:t>
      </w:r>
      <w:r>
        <w:t>бөлісуді</w:t>
      </w:r>
      <w:r>
        <w:rPr>
          <w:spacing w:val="55"/>
        </w:rPr>
        <w:t xml:space="preserve"> </w:t>
      </w:r>
      <w:r>
        <w:rPr>
          <w:spacing w:val="-2"/>
        </w:rPr>
        <w:t>ұсынды.</w:t>
      </w:r>
    </w:p>
    <w:p w14:paraId="6647DB0D">
      <w:pPr>
        <w:pStyle w:val="4"/>
      </w:pPr>
    </w:p>
    <w:p w14:paraId="2A91B71E">
      <w:pPr>
        <w:pStyle w:val="4"/>
        <w:ind w:left="855" w:right="110" w:firstLine="873"/>
        <w:jc w:val="both"/>
      </w:pPr>
      <w:r>
        <w:t>202</w:t>
      </w:r>
      <w:r>
        <w:rPr>
          <w:rFonts w:hint="default"/>
          <w:lang w:val="kk-KZ"/>
        </w:rPr>
        <w:t>4</w:t>
      </w:r>
      <w:r>
        <w:t xml:space="preserve"> жылы балабақша қызметкерлері арасында «Әйел-елдің</w:t>
      </w:r>
      <w:r>
        <w:rPr>
          <w:spacing w:val="40"/>
        </w:rPr>
        <w:t xml:space="preserve"> </w:t>
      </w:r>
      <w:r>
        <w:t>еркесі» атты балабақша</w:t>
      </w:r>
      <w:r>
        <w:rPr>
          <w:spacing w:val="40"/>
        </w:rPr>
        <w:t xml:space="preserve"> </w:t>
      </w:r>
      <w:r>
        <w:t>қызметкерлері</w:t>
      </w:r>
      <w:r>
        <w:rPr>
          <w:spacing w:val="40"/>
        </w:rPr>
        <w:t xml:space="preserve"> </w:t>
      </w:r>
      <w:r>
        <w:t>арасында спорттық сайыс өткізілді. Дене шынықтыру нұсқаушысы –Төлегенов Болат – жоғары білімді, 5 жыл еңбек өтілі бар.</w:t>
      </w:r>
    </w:p>
    <w:p w14:paraId="2A941184">
      <w:pPr>
        <w:pStyle w:val="4"/>
        <w:tabs>
          <w:tab w:val="left" w:pos="4277"/>
        </w:tabs>
        <w:spacing w:before="1"/>
        <w:ind w:left="855" w:right="114"/>
      </w:pPr>
      <w:r>
        <w:rPr>
          <w:b/>
        </w:rPr>
        <w:t>Пікір</w:t>
      </w:r>
      <w:r>
        <w:t>:.</w:t>
      </w:r>
      <w:r>
        <w:rPr>
          <w:spacing w:val="40"/>
        </w:rPr>
        <w:t xml:space="preserve"> </w:t>
      </w:r>
      <w:r>
        <w:t>Жоспар</w:t>
      </w:r>
      <w:r>
        <w:rPr>
          <w:spacing w:val="40"/>
        </w:rPr>
        <w:t xml:space="preserve"> </w:t>
      </w:r>
      <w:r>
        <w:t>бойынша</w:t>
      </w:r>
      <w:r>
        <w:tab/>
      </w:r>
      <w:r>
        <w:t>сайыстың</w:t>
      </w:r>
      <w:r>
        <w:rPr>
          <w:spacing w:val="40"/>
        </w:rPr>
        <w:t xml:space="preserve"> </w:t>
      </w:r>
      <w:r>
        <w:t>кезеңдері</w:t>
      </w:r>
      <w:r>
        <w:rPr>
          <w:spacing w:val="40"/>
        </w:rPr>
        <w:t xml:space="preserve"> </w:t>
      </w:r>
      <w:r>
        <w:t>сақталған,</w:t>
      </w:r>
      <w:r>
        <w:rPr>
          <w:spacing w:val="40"/>
        </w:rPr>
        <w:t xml:space="preserve"> </w:t>
      </w:r>
      <w:r>
        <w:t>қыөметкерлер</w:t>
      </w:r>
      <w:r>
        <w:rPr>
          <w:spacing w:val="40"/>
        </w:rPr>
        <w:t xml:space="preserve"> </w:t>
      </w:r>
      <w:r>
        <w:t>екі</w:t>
      </w:r>
      <w:r>
        <w:rPr>
          <w:spacing w:val="40"/>
        </w:rPr>
        <w:t xml:space="preserve"> </w:t>
      </w:r>
      <w:r>
        <w:t>топқа бөлініп,түрлі кезеңдерден өтіп, сайысып,қызықты көңілді өткізді.</w:t>
      </w:r>
    </w:p>
    <w:p w14:paraId="5C5E4427">
      <w:pPr>
        <w:pStyle w:val="4"/>
        <w:ind w:left="855"/>
      </w:pPr>
      <w:r>
        <w:rPr>
          <w:b/>
        </w:rPr>
        <w:t>Жетістігі</w:t>
      </w:r>
      <w:r>
        <w:t xml:space="preserve">: Салауатты өмір салтын ұстанып, ынтымақтастықта дайындықпен келгені. </w:t>
      </w:r>
      <w:r>
        <w:rPr>
          <w:b/>
        </w:rPr>
        <w:t>Ұсыныс:</w:t>
      </w:r>
      <w:r>
        <w:rPr>
          <w:b/>
          <w:spacing w:val="40"/>
        </w:rPr>
        <w:t xml:space="preserve"> </w:t>
      </w:r>
      <w:r>
        <w:t>Сайысты</w:t>
      </w:r>
      <w:r>
        <w:rPr>
          <w:spacing w:val="40"/>
        </w:rPr>
        <w:t xml:space="preserve"> </w:t>
      </w:r>
      <w:r>
        <w:t>әлеуметтік</w:t>
      </w:r>
      <w:r>
        <w:rPr>
          <w:spacing w:val="40"/>
        </w:rPr>
        <w:t xml:space="preserve"> </w:t>
      </w:r>
      <w:r>
        <w:t>желіліерге</w:t>
      </w:r>
      <w:r>
        <w:rPr>
          <w:spacing w:val="40"/>
        </w:rPr>
        <w:t xml:space="preserve"> </w:t>
      </w:r>
      <w:r>
        <w:t>бөлісуді,алдағы</w:t>
      </w:r>
      <w:r>
        <w:rPr>
          <w:spacing w:val="40"/>
        </w:rPr>
        <w:t xml:space="preserve"> </w:t>
      </w:r>
      <w:r>
        <w:t>уақыттарда</w:t>
      </w:r>
      <w:r>
        <w:rPr>
          <w:spacing w:val="40"/>
        </w:rPr>
        <w:t xml:space="preserve"> </w:t>
      </w:r>
      <w:r>
        <w:t>көптеген</w:t>
      </w:r>
      <w:r>
        <w:rPr>
          <w:spacing w:val="40"/>
        </w:rPr>
        <w:t xml:space="preserve"> </w:t>
      </w:r>
      <w:r>
        <w:t>іс- шараларды</w:t>
      </w:r>
      <w:r>
        <w:rPr>
          <w:spacing w:val="40"/>
        </w:rPr>
        <w:t xml:space="preserve"> </w:t>
      </w:r>
      <w:r>
        <w:t>кеңінен өткізуді</w:t>
      </w:r>
      <w:r>
        <w:rPr>
          <w:spacing w:val="40"/>
        </w:rPr>
        <w:t xml:space="preserve"> </w:t>
      </w:r>
      <w:r>
        <w:t>ұсынды.</w:t>
      </w:r>
    </w:p>
    <w:p w14:paraId="46774C34">
      <w:pPr>
        <w:spacing w:after="0"/>
        <w:sectPr>
          <w:pgSz w:w="11910" w:h="16840"/>
          <w:pgMar w:top="700" w:right="460" w:bottom="960" w:left="140" w:header="0" w:footer="739" w:gutter="0"/>
          <w:cols w:space="720" w:num="1"/>
        </w:sectPr>
      </w:pPr>
    </w:p>
    <w:p w14:paraId="7E003636">
      <w:pPr>
        <w:pStyle w:val="4"/>
        <w:ind w:left="855"/>
        <w:jc w:val="both"/>
      </w:pPr>
    </w:p>
    <w:p w14:paraId="2BB870AE">
      <w:pPr>
        <w:spacing w:before="0"/>
        <w:ind w:left="0" w:right="328" w:firstLine="0"/>
        <w:jc w:val="center"/>
        <w:rPr>
          <w:b/>
          <w:sz w:val="24"/>
        </w:rPr>
      </w:pPr>
      <w:r>
        <w:rPr>
          <w:b/>
          <w:sz w:val="24"/>
        </w:rPr>
        <w:t>Балабақша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туралы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мәлімет</w:t>
      </w:r>
    </w:p>
    <w:p w14:paraId="1AC9E918">
      <w:pPr>
        <w:spacing w:before="241"/>
        <w:ind w:left="855" w:right="0" w:firstLine="0"/>
        <w:jc w:val="both"/>
        <w:rPr>
          <w:sz w:val="22"/>
        </w:rPr>
      </w:pPr>
      <w:r>
        <w:rPr>
          <w:sz w:val="22"/>
        </w:rPr>
        <w:t>«Қызылорда</w:t>
      </w:r>
      <w:r>
        <w:rPr>
          <w:spacing w:val="43"/>
          <w:sz w:val="22"/>
        </w:rPr>
        <w:t xml:space="preserve"> </w:t>
      </w:r>
      <w:r>
        <w:rPr>
          <w:sz w:val="22"/>
        </w:rPr>
        <w:t>облысының</w:t>
      </w:r>
      <w:r>
        <w:rPr>
          <w:spacing w:val="-6"/>
          <w:sz w:val="22"/>
        </w:rPr>
        <w:t xml:space="preserve"> </w:t>
      </w:r>
      <w:r>
        <w:rPr>
          <w:sz w:val="22"/>
        </w:rPr>
        <w:t>білім</w:t>
      </w:r>
      <w:r>
        <w:rPr>
          <w:spacing w:val="45"/>
          <w:sz w:val="22"/>
        </w:rPr>
        <w:t xml:space="preserve"> </w:t>
      </w:r>
      <w:r>
        <w:rPr>
          <w:sz w:val="22"/>
        </w:rPr>
        <w:t>басқармасының</w:t>
      </w:r>
      <w:r>
        <w:rPr>
          <w:spacing w:val="46"/>
          <w:sz w:val="22"/>
        </w:rPr>
        <w:t xml:space="preserve"> </w:t>
      </w:r>
      <w:r>
        <w:rPr>
          <w:sz w:val="22"/>
        </w:rPr>
        <w:t>Қазалы</w:t>
      </w:r>
      <w:r>
        <w:rPr>
          <w:spacing w:val="45"/>
          <w:sz w:val="22"/>
        </w:rPr>
        <w:t xml:space="preserve"> </w:t>
      </w:r>
      <w:r>
        <w:rPr>
          <w:sz w:val="22"/>
        </w:rPr>
        <w:t>ауданы</w:t>
      </w:r>
      <w:r>
        <w:rPr>
          <w:spacing w:val="-6"/>
          <w:sz w:val="22"/>
        </w:rPr>
        <w:t xml:space="preserve"> </w:t>
      </w:r>
      <w:r>
        <w:rPr>
          <w:sz w:val="22"/>
        </w:rPr>
        <w:t>бойынша</w:t>
      </w:r>
      <w:r>
        <w:rPr>
          <w:spacing w:val="-5"/>
          <w:sz w:val="22"/>
        </w:rPr>
        <w:t xml:space="preserve"> </w:t>
      </w:r>
      <w:r>
        <w:rPr>
          <w:sz w:val="22"/>
        </w:rPr>
        <w:t>білім</w:t>
      </w:r>
      <w:r>
        <w:rPr>
          <w:spacing w:val="-5"/>
          <w:sz w:val="22"/>
        </w:rPr>
        <w:t xml:space="preserve"> </w:t>
      </w:r>
      <w:r>
        <w:rPr>
          <w:spacing w:val="-2"/>
          <w:sz w:val="22"/>
        </w:rPr>
        <w:t>бөлімінің</w:t>
      </w:r>
    </w:p>
    <w:p w14:paraId="07A18406">
      <w:pPr>
        <w:spacing w:before="0"/>
        <w:ind w:left="855" w:right="0" w:firstLine="0"/>
        <w:jc w:val="both"/>
        <w:rPr>
          <w:sz w:val="22"/>
        </w:rPr>
      </w:pPr>
      <w:r>
        <w:rPr>
          <w:sz w:val="22"/>
        </w:rPr>
        <w:t>№28</w:t>
      </w:r>
      <w:r>
        <w:rPr>
          <w:spacing w:val="46"/>
          <w:sz w:val="22"/>
        </w:rPr>
        <w:t xml:space="preserve"> </w:t>
      </w:r>
      <w:r>
        <w:rPr>
          <w:sz w:val="22"/>
        </w:rPr>
        <w:t>«Ақбота»</w:t>
      </w:r>
      <w:r>
        <w:rPr>
          <w:spacing w:val="48"/>
          <w:sz w:val="22"/>
        </w:rPr>
        <w:t xml:space="preserve"> </w:t>
      </w:r>
      <w:r>
        <w:rPr>
          <w:sz w:val="22"/>
        </w:rPr>
        <w:t>бөбекжай-</w:t>
      </w:r>
      <w:r>
        <w:rPr>
          <w:spacing w:val="-4"/>
          <w:sz w:val="22"/>
        </w:rPr>
        <w:t xml:space="preserve"> </w:t>
      </w:r>
      <w:r>
        <w:rPr>
          <w:sz w:val="22"/>
        </w:rPr>
        <w:t>балабақшасы</w:t>
      </w:r>
      <w:r>
        <w:rPr>
          <w:spacing w:val="-4"/>
          <w:sz w:val="22"/>
        </w:rPr>
        <w:t xml:space="preserve"> </w:t>
      </w:r>
      <w:r>
        <w:rPr>
          <w:sz w:val="22"/>
        </w:rPr>
        <w:t>коммуналдық</w:t>
      </w:r>
      <w:r>
        <w:rPr>
          <w:spacing w:val="-5"/>
          <w:sz w:val="22"/>
        </w:rPr>
        <w:t xml:space="preserve"> </w:t>
      </w:r>
      <w:r>
        <w:rPr>
          <w:sz w:val="22"/>
        </w:rPr>
        <w:t>мемлекеттік</w:t>
      </w:r>
      <w:r>
        <w:rPr>
          <w:spacing w:val="47"/>
          <w:sz w:val="22"/>
        </w:rPr>
        <w:t xml:space="preserve"> </w:t>
      </w:r>
      <w:r>
        <w:rPr>
          <w:sz w:val="22"/>
        </w:rPr>
        <w:t>қазыналық</w:t>
      </w:r>
      <w:r>
        <w:rPr>
          <w:spacing w:val="48"/>
          <w:sz w:val="22"/>
        </w:rPr>
        <w:t xml:space="preserve"> </w:t>
      </w:r>
      <w:r>
        <w:rPr>
          <w:spacing w:val="-2"/>
          <w:sz w:val="22"/>
        </w:rPr>
        <w:t>кәсіпорыны.</w:t>
      </w:r>
    </w:p>
    <w:tbl>
      <w:tblPr>
        <w:tblStyle w:val="3"/>
        <w:tblW w:w="0" w:type="auto"/>
        <w:tblInd w:w="8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6"/>
        <w:gridCol w:w="4536"/>
        <w:gridCol w:w="5068"/>
      </w:tblGrid>
      <w:tr w14:paraId="07998E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676" w:type="dxa"/>
          </w:tcPr>
          <w:p w14:paraId="139297F4">
            <w:pPr>
              <w:pStyle w:val="7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36" w:type="dxa"/>
          </w:tcPr>
          <w:p w14:paraId="767B9517">
            <w:pPr>
              <w:pStyle w:val="7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беру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ұйымының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атауы</w:t>
            </w:r>
          </w:p>
        </w:tc>
        <w:tc>
          <w:tcPr>
            <w:tcW w:w="5068" w:type="dxa"/>
          </w:tcPr>
          <w:p w14:paraId="6A026FDB">
            <w:pPr>
              <w:pStyle w:val="7"/>
              <w:spacing w:line="276" w:lineRule="exact"/>
              <w:ind w:left="108" w:right="214"/>
              <w:rPr>
                <w:sz w:val="24"/>
              </w:rPr>
            </w:pPr>
            <w:r>
              <w:rPr>
                <w:sz w:val="24"/>
              </w:rPr>
              <w:t>«Қызылода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облысының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білім басқармасының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Қазалы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ауданы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бойынша білім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бөлімінің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№28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«Ақбота»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бөбекжай- балабақшасы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коммуналдық мемлекеттік қазыналық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кәсіпорны</w:t>
            </w:r>
          </w:p>
        </w:tc>
      </w:tr>
      <w:tr w14:paraId="4F6DF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676" w:type="dxa"/>
          </w:tcPr>
          <w:p w14:paraId="1C45E269">
            <w:pPr>
              <w:pStyle w:val="7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536" w:type="dxa"/>
          </w:tcPr>
          <w:p w14:paraId="1D735018">
            <w:pPr>
              <w:pStyle w:val="7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Құрылтайшысы</w:t>
            </w:r>
          </w:p>
        </w:tc>
        <w:tc>
          <w:tcPr>
            <w:tcW w:w="5068" w:type="dxa"/>
          </w:tcPr>
          <w:p w14:paraId="391F5F23">
            <w:pPr>
              <w:pStyle w:val="7"/>
              <w:tabs>
                <w:tab w:val="left" w:pos="2983"/>
              </w:tabs>
              <w:spacing w:line="276" w:lineRule="exact"/>
              <w:ind w:left="108" w:right="1160"/>
              <w:rPr>
                <w:sz w:val="24"/>
              </w:rPr>
            </w:pPr>
            <w:r>
              <w:rPr>
                <w:sz w:val="24"/>
              </w:rPr>
              <w:t>«Қызылорда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облысының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қаржы басқармасы» мемлекеттік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мекемесі</w:t>
            </w:r>
          </w:p>
        </w:tc>
      </w:tr>
      <w:tr w14:paraId="6EB875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676" w:type="dxa"/>
          </w:tcPr>
          <w:p w14:paraId="353BF467">
            <w:pPr>
              <w:pStyle w:val="7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536" w:type="dxa"/>
          </w:tcPr>
          <w:p w14:paraId="42DF1E9F">
            <w:pPr>
              <w:pStyle w:val="7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ұйымының орналасқан жері(заңды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мекен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–жайы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нақты орналасқан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жерінің мекен-жайы</w:t>
            </w:r>
          </w:p>
        </w:tc>
        <w:tc>
          <w:tcPr>
            <w:tcW w:w="5068" w:type="dxa"/>
          </w:tcPr>
          <w:p w14:paraId="60BE0D9D">
            <w:pPr>
              <w:pStyle w:val="7"/>
              <w:spacing w:line="276" w:lineRule="exact"/>
              <w:ind w:left="108" w:right="334"/>
              <w:rPr>
                <w:sz w:val="24"/>
              </w:rPr>
            </w:pPr>
            <w:r>
              <w:rPr>
                <w:sz w:val="24"/>
              </w:rPr>
              <w:t>Қызылорда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облысы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Қазалы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ауданы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Әйтеке би кенті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Н.Бекежанов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көшесі №1 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Индекс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120400</w:t>
            </w:r>
          </w:p>
        </w:tc>
      </w:tr>
      <w:tr w14:paraId="044447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5" w:hRule="atLeast"/>
        </w:trPr>
        <w:tc>
          <w:tcPr>
            <w:tcW w:w="676" w:type="dxa"/>
          </w:tcPr>
          <w:p w14:paraId="60EA6070">
            <w:pPr>
              <w:pStyle w:val="7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536" w:type="dxa"/>
          </w:tcPr>
          <w:p w14:paraId="59A28A79">
            <w:pPr>
              <w:pStyle w:val="7"/>
              <w:ind w:left="109" w:right="1198"/>
              <w:rPr>
                <w:sz w:val="24"/>
              </w:rPr>
            </w:pPr>
            <w:r>
              <w:rPr>
                <w:sz w:val="24"/>
              </w:rPr>
              <w:t>Заңды тұлғаның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байланыс деректері(телефон,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электронды </w:t>
            </w:r>
            <w:r>
              <w:rPr>
                <w:spacing w:val="-2"/>
                <w:sz w:val="24"/>
              </w:rPr>
              <w:t>почта,webсайт)</w:t>
            </w:r>
          </w:p>
        </w:tc>
        <w:tc>
          <w:tcPr>
            <w:tcW w:w="5068" w:type="dxa"/>
          </w:tcPr>
          <w:p w14:paraId="4DD74711">
            <w:pPr>
              <w:pStyle w:val="7"/>
              <w:ind w:left="108" w:right="214"/>
              <w:rPr>
                <w:sz w:val="24"/>
              </w:rPr>
            </w:pPr>
            <w:r>
              <w:rPr>
                <w:sz w:val="24"/>
              </w:rPr>
              <w:t>Электронды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почтасы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;akbota-28-sadik@ </w:t>
            </w:r>
            <w:r>
              <w:rPr>
                <w:spacing w:val="-2"/>
                <w:sz w:val="24"/>
              </w:rPr>
              <w:t>mail.ru</w:t>
            </w:r>
          </w:p>
          <w:p w14:paraId="7CC3780E">
            <w:pPr>
              <w:pStyle w:val="7"/>
              <w:ind w:left="108" w:right="1151"/>
              <w:rPr>
                <w:sz w:val="24"/>
              </w:rPr>
            </w:pPr>
            <w:r>
              <w:rPr>
                <w:sz w:val="24"/>
              </w:rPr>
              <w:t>Фейзбук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желісіндегі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атауы;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Ақбота </w:t>
            </w:r>
            <w:r>
              <w:rPr>
                <w:spacing w:val="-2"/>
                <w:sz w:val="24"/>
              </w:rPr>
              <w:t>Бөбекжай-Балабақшасы.</w:t>
            </w:r>
          </w:p>
          <w:p w14:paraId="7B5CED65">
            <w:pPr>
              <w:pStyle w:val="7"/>
              <w:tabs>
                <w:tab w:val="left" w:pos="1599"/>
              </w:tabs>
              <w:ind w:left="108" w:right="624"/>
              <w:rPr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ұйымының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сайты; Инстаграм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парақшасы;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akbota.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balakazaly Байланыс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телефондары;8(72438)24-3-42 http: //akbota-kyzylorda.testim.kz/kz/biz- </w:t>
            </w:r>
            <w:r>
              <w:rPr>
                <w:spacing w:val="-2"/>
                <w:sz w:val="24"/>
              </w:rPr>
              <w:t>turaly.html</w:t>
            </w:r>
          </w:p>
        </w:tc>
      </w:tr>
      <w:tr w14:paraId="029449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676" w:type="dxa"/>
          </w:tcPr>
          <w:p w14:paraId="35332CAB">
            <w:pPr>
              <w:pStyle w:val="7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536" w:type="dxa"/>
          </w:tcPr>
          <w:p w14:paraId="538DCE51">
            <w:pPr>
              <w:pStyle w:val="7"/>
              <w:tabs>
                <w:tab w:val="left" w:pos="2443"/>
              </w:tabs>
              <w:spacing w:line="276" w:lineRule="exact"/>
              <w:ind w:left="109" w:right="126"/>
              <w:rPr>
                <w:sz w:val="24"/>
              </w:rPr>
            </w:pPr>
            <w:r>
              <w:rPr>
                <w:sz w:val="24"/>
              </w:rPr>
              <w:t>Заңды тұлға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өкілінің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байланыс деректері,(басшының Т.А.Ә лауазымға тағайындау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туралы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бұйрықтың </w:t>
            </w:r>
            <w:r>
              <w:rPr>
                <w:spacing w:val="-2"/>
                <w:sz w:val="24"/>
              </w:rPr>
              <w:t>көшірмесі)</w:t>
            </w:r>
          </w:p>
        </w:tc>
        <w:tc>
          <w:tcPr>
            <w:tcW w:w="5068" w:type="dxa"/>
          </w:tcPr>
          <w:p w14:paraId="06B9625D">
            <w:pPr>
              <w:pStyle w:val="7"/>
              <w:ind w:left="108" w:right="1160"/>
              <w:rPr>
                <w:spacing w:val="40"/>
                <w:sz w:val="24"/>
                <w:lang w:val="kk-KZ"/>
              </w:rPr>
            </w:pPr>
            <w:r>
              <w:rPr>
                <w:spacing w:val="40"/>
                <w:sz w:val="24"/>
                <w:lang w:val="kk-KZ"/>
              </w:rPr>
              <w:t>Ережепова</w:t>
            </w:r>
            <w:r>
              <w:rPr>
                <w:rFonts w:hint="default"/>
                <w:spacing w:val="40"/>
                <w:sz w:val="24"/>
                <w:lang w:val="kk-KZ"/>
              </w:rPr>
              <w:t xml:space="preserve"> Гулнур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40"/>
                <w:sz w:val="24"/>
                <w:lang w:val="kk-KZ"/>
              </w:rPr>
              <w:t>Шалқарбековна</w:t>
            </w:r>
          </w:p>
          <w:p w14:paraId="32CAF426">
            <w:pPr>
              <w:pStyle w:val="7"/>
              <w:ind w:left="108" w:right="1160"/>
              <w:rPr>
                <w:rFonts w:hint="default"/>
                <w:sz w:val="24"/>
                <w:lang w:val="kk-KZ"/>
              </w:rPr>
            </w:pPr>
            <w:r>
              <w:rPr>
                <w:sz w:val="24"/>
              </w:rPr>
              <w:t>Байланыс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телефоны;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8702</w:t>
            </w:r>
            <w:r>
              <w:rPr>
                <w:rFonts w:hint="default"/>
                <w:sz w:val="24"/>
                <w:lang w:val="kk-KZ"/>
              </w:rPr>
              <w:t>922</w:t>
            </w:r>
            <w:r>
              <w:rPr>
                <w:sz w:val="24"/>
              </w:rPr>
              <w:t>3</w:t>
            </w:r>
            <w:r>
              <w:rPr>
                <w:rFonts w:hint="default"/>
                <w:sz w:val="24"/>
                <w:lang w:val="kk-KZ"/>
              </w:rPr>
              <w:t>507</w:t>
            </w:r>
          </w:p>
          <w:p w14:paraId="309456A5">
            <w:pPr>
              <w:pStyle w:val="7"/>
              <w:ind w:left="108"/>
              <w:rPr>
                <w:sz w:val="24"/>
              </w:rPr>
            </w:pPr>
          </w:p>
        </w:tc>
      </w:tr>
      <w:tr w14:paraId="42608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676" w:type="dxa"/>
          </w:tcPr>
          <w:p w14:paraId="7DA48264">
            <w:pPr>
              <w:pStyle w:val="7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536" w:type="dxa"/>
          </w:tcPr>
          <w:p w14:paraId="7AF07E53">
            <w:pPr>
              <w:pStyle w:val="7"/>
              <w:spacing w:line="276" w:lineRule="exact"/>
              <w:ind w:left="109" w:right="209"/>
              <w:rPr>
                <w:sz w:val="24"/>
              </w:rPr>
            </w:pPr>
            <w:r>
              <w:rPr>
                <w:sz w:val="24"/>
              </w:rPr>
              <w:t>Құқық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белгілейтін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және құрылтайшылық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құжаттары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жарғының және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заңды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тұлғаны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мемлекеттік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тіркеу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 қайта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тіркеу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</w:p>
        </w:tc>
        <w:tc>
          <w:tcPr>
            <w:tcW w:w="5068" w:type="dxa"/>
          </w:tcPr>
          <w:p w14:paraId="7A50FA5D">
            <w:pPr>
              <w:pStyle w:val="7"/>
              <w:tabs>
                <w:tab w:val="left" w:pos="1446"/>
                <w:tab w:val="left" w:pos="3210"/>
              </w:tabs>
              <w:spacing w:line="276" w:lineRule="exact"/>
              <w:ind w:left="108" w:right="214"/>
              <w:rPr>
                <w:sz w:val="24"/>
              </w:rPr>
            </w:pPr>
            <w:r>
              <w:rPr>
                <w:spacing w:val="-2"/>
                <w:sz w:val="24"/>
              </w:rPr>
              <w:t>Кәсіпорын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«Облыстық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заңды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тұлғалардың кейбір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мәселелері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туралы»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Қызылорда </w:t>
            </w:r>
            <w:r>
              <w:rPr>
                <w:sz w:val="24"/>
              </w:rPr>
              <w:t>облысының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әкімдігінің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2021 жылғы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13 қаңтардағы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№180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қаулысына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қайта</w:t>
            </w:r>
          </w:p>
        </w:tc>
      </w:tr>
    </w:tbl>
    <w:p w14:paraId="3335E873">
      <w:pPr>
        <w:spacing w:after="0" w:line="276" w:lineRule="exact"/>
        <w:rPr>
          <w:sz w:val="24"/>
        </w:rPr>
        <w:sectPr>
          <w:pgSz w:w="11910" w:h="16840"/>
          <w:pgMar w:top="700" w:right="460" w:bottom="960" w:left="140" w:header="0" w:footer="739" w:gutter="0"/>
          <w:cols w:space="720" w:num="1"/>
        </w:sectPr>
      </w:pPr>
    </w:p>
    <w:tbl>
      <w:tblPr>
        <w:tblStyle w:val="3"/>
        <w:tblW w:w="0" w:type="auto"/>
        <w:tblInd w:w="8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6"/>
        <w:gridCol w:w="4536"/>
        <w:gridCol w:w="5068"/>
      </w:tblGrid>
      <w:tr w14:paraId="51F847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7" w:hRule="atLeast"/>
        </w:trPr>
        <w:tc>
          <w:tcPr>
            <w:tcW w:w="676" w:type="dxa"/>
          </w:tcPr>
          <w:p w14:paraId="656F6385">
            <w:pPr>
              <w:pStyle w:val="7"/>
              <w:ind w:left="0"/>
              <w:rPr>
                <w:sz w:val="24"/>
              </w:rPr>
            </w:pPr>
          </w:p>
        </w:tc>
        <w:tc>
          <w:tcPr>
            <w:tcW w:w="4536" w:type="dxa"/>
          </w:tcPr>
          <w:p w14:paraId="313EBF1D">
            <w:pPr>
              <w:pStyle w:val="7"/>
              <w:ind w:left="109"/>
              <w:rPr>
                <w:sz w:val="24"/>
              </w:rPr>
            </w:pPr>
            <w:r>
              <w:rPr>
                <w:sz w:val="24"/>
              </w:rPr>
              <w:t>анықтаманың/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куәліктің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көшірмесі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қоса </w:t>
            </w:r>
            <w:r>
              <w:rPr>
                <w:spacing w:val="-2"/>
                <w:sz w:val="24"/>
              </w:rPr>
              <w:t>беріледі.</w:t>
            </w:r>
          </w:p>
        </w:tc>
        <w:tc>
          <w:tcPr>
            <w:tcW w:w="5068" w:type="dxa"/>
          </w:tcPr>
          <w:p w14:paraId="38D1C7FC">
            <w:pPr>
              <w:pStyle w:val="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аталды.</w:t>
            </w:r>
          </w:p>
          <w:p w14:paraId="223EBE02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БСН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070240009499</w:t>
            </w:r>
          </w:p>
          <w:p w14:paraId="704151F2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беруге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құқықтық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лицензия: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Облыстық білім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басқармасы:</w:t>
            </w:r>
          </w:p>
          <w:p w14:paraId="0ED8B43E">
            <w:pPr>
              <w:pStyle w:val="7"/>
              <w:ind w:left="108" w:right="711"/>
              <w:rPr>
                <w:sz w:val="24"/>
              </w:rPr>
            </w:pPr>
            <w:r>
              <w:rPr>
                <w:sz w:val="24"/>
              </w:rPr>
              <w:t>Лицензия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Сериясы 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0011307. Лицензия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берілген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күні:2002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.12.</w:t>
            </w:r>
          </w:p>
          <w:p w14:paraId="6BD758EC">
            <w:pPr>
              <w:pStyle w:val="7"/>
              <w:spacing w:line="270" w:lineRule="atLeast"/>
              <w:ind w:left="108" w:right="214"/>
              <w:rPr>
                <w:sz w:val="24"/>
              </w:rPr>
            </w:pPr>
            <w:r>
              <w:rPr>
                <w:sz w:val="24"/>
              </w:rPr>
              <w:t>Құрылтайшылар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«Қызылорда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облысының қаржы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басқармасы»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мемлекеттік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мекемесі.</w:t>
            </w:r>
          </w:p>
        </w:tc>
      </w:tr>
      <w:tr w14:paraId="61D1CA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76" w:type="dxa"/>
          </w:tcPr>
          <w:p w14:paraId="07D675E4">
            <w:pPr>
              <w:pStyle w:val="7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536" w:type="dxa"/>
          </w:tcPr>
          <w:p w14:paraId="77935EBC">
            <w:pPr>
              <w:pStyle w:val="7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Құрылған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жылы</w:t>
            </w:r>
          </w:p>
        </w:tc>
        <w:tc>
          <w:tcPr>
            <w:tcW w:w="5068" w:type="dxa"/>
          </w:tcPr>
          <w:p w14:paraId="4F10A6D3">
            <w:pPr>
              <w:pStyle w:val="7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1977 </w:t>
            </w:r>
            <w:r>
              <w:rPr>
                <w:spacing w:val="-5"/>
                <w:sz w:val="24"/>
              </w:rPr>
              <w:t>жыл</w:t>
            </w:r>
          </w:p>
        </w:tc>
      </w:tr>
      <w:tr w14:paraId="4AA4D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76" w:type="dxa"/>
          </w:tcPr>
          <w:p w14:paraId="7CC063F7">
            <w:pPr>
              <w:pStyle w:val="7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536" w:type="dxa"/>
          </w:tcPr>
          <w:p w14:paraId="389FE622">
            <w:pPr>
              <w:pStyle w:val="7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Типтік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ғимарат</w:t>
            </w:r>
          </w:p>
        </w:tc>
        <w:tc>
          <w:tcPr>
            <w:tcW w:w="5068" w:type="dxa"/>
          </w:tcPr>
          <w:p w14:paraId="754A2B92">
            <w:pPr>
              <w:pStyle w:val="7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Екі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қабатты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типтік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жобада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салынған.</w:t>
            </w:r>
          </w:p>
        </w:tc>
      </w:tr>
      <w:tr w14:paraId="45D4E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76" w:type="dxa"/>
          </w:tcPr>
          <w:p w14:paraId="00426D30">
            <w:pPr>
              <w:pStyle w:val="7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536" w:type="dxa"/>
          </w:tcPr>
          <w:p w14:paraId="1FB71B51">
            <w:pPr>
              <w:pStyle w:val="7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Ғимараттың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жалпы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ауданы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,ш.м</w:t>
            </w:r>
          </w:p>
        </w:tc>
        <w:tc>
          <w:tcPr>
            <w:tcW w:w="5068" w:type="dxa"/>
          </w:tcPr>
          <w:p w14:paraId="04740DD9">
            <w:pPr>
              <w:pStyle w:val="7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1149,5</w:t>
            </w:r>
          </w:p>
        </w:tc>
      </w:tr>
      <w:tr w14:paraId="0679D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676" w:type="dxa"/>
          </w:tcPr>
          <w:p w14:paraId="025376D3">
            <w:pPr>
              <w:pStyle w:val="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536" w:type="dxa"/>
          </w:tcPr>
          <w:p w14:paraId="3DC8ADB9">
            <w:pPr>
              <w:pStyle w:val="7"/>
              <w:spacing w:line="270" w:lineRule="atLeast"/>
              <w:ind w:left="109" w:right="735"/>
              <w:rPr>
                <w:sz w:val="24"/>
              </w:rPr>
            </w:pPr>
            <w:r>
              <w:rPr>
                <w:sz w:val="24"/>
              </w:rPr>
              <w:t>Білім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ұйымының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жобалық </w:t>
            </w:r>
            <w:r>
              <w:rPr>
                <w:spacing w:val="-2"/>
                <w:sz w:val="24"/>
              </w:rPr>
              <w:t>әлеуеті.</w:t>
            </w:r>
          </w:p>
        </w:tc>
        <w:tc>
          <w:tcPr>
            <w:tcW w:w="5068" w:type="dxa"/>
          </w:tcPr>
          <w:p w14:paraId="707010AF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140 </w:t>
            </w:r>
            <w:r>
              <w:rPr>
                <w:spacing w:val="-2"/>
                <w:sz w:val="24"/>
              </w:rPr>
              <w:t>орындық</w:t>
            </w:r>
          </w:p>
        </w:tc>
      </w:tr>
      <w:tr w14:paraId="603A0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76" w:type="dxa"/>
          </w:tcPr>
          <w:p w14:paraId="72DC43D6">
            <w:pPr>
              <w:pStyle w:val="7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536" w:type="dxa"/>
          </w:tcPr>
          <w:p w14:paraId="44F39354">
            <w:pPr>
              <w:pStyle w:val="7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Жарықтандыру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жүйесі.</w:t>
            </w:r>
          </w:p>
        </w:tc>
        <w:tc>
          <w:tcPr>
            <w:tcW w:w="5068" w:type="dxa"/>
          </w:tcPr>
          <w:p w14:paraId="76B0ED96">
            <w:pPr>
              <w:pStyle w:val="7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Толық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жарықтандырылған</w:t>
            </w:r>
          </w:p>
        </w:tc>
      </w:tr>
      <w:tr w14:paraId="77E271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76" w:type="dxa"/>
          </w:tcPr>
          <w:p w14:paraId="72330F0A">
            <w:pPr>
              <w:pStyle w:val="7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536" w:type="dxa"/>
          </w:tcPr>
          <w:p w14:paraId="6B2C19D9">
            <w:pPr>
              <w:pStyle w:val="7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Жылу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жүйесі.</w:t>
            </w:r>
          </w:p>
        </w:tc>
        <w:tc>
          <w:tcPr>
            <w:tcW w:w="5068" w:type="dxa"/>
          </w:tcPr>
          <w:p w14:paraId="199BD8FC">
            <w:pPr>
              <w:pStyle w:val="7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Орталық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жылу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жүйесіне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қосылған.</w:t>
            </w:r>
          </w:p>
        </w:tc>
      </w:tr>
      <w:tr w14:paraId="5867B3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76" w:type="dxa"/>
          </w:tcPr>
          <w:p w14:paraId="5E4BC2A9">
            <w:pPr>
              <w:pStyle w:val="7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536" w:type="dxa"/>
          </w:tcPr>
          <w:p w14:paraId="44737535">
            <w:pPr>
              <w:pStyle w:val="7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Кәріз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жүйесі</w:t>
            </w:r>
          </w:p>
        </w:tc>
        <w:tc>
          <w:tcPr>
            <w:tcW w:w="5068" w:type="dxa"/>
          </w:tcPr>
          <w:p w14:paraId="09695ED8">
            <w:pPr>
              <w:pStyle w:val="7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септик</w:t>
            </w:r>
          </w:p>
        </w:tc>
      </w:tr>
      <w:tr w14:paraId="564C5A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atLeast"/>
        </w:trPr>
        <w:tc>
          <w:tcPr>
            <w:tcW w:w="676" w:type="dxa"/>
          </w:tcPr>
          <w:p w14:paraId="4F091785">
            <w:pPr>
              <w:pStyle w:val="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536" w:type="dxa"/>
          </w:tcPr>
          <w:p w14:paraId="46641C45">
            <w:pPr>
              <w:pStyle w:val="7"/>
              <w:ind w:left="109"/>
              <w:rPr>
                <w:sz w:val="24"/>
              </w:rPr>
            </w:pPr>
            <w:r>
              <w:rPr>
                <w:sz w:val="24"/>
              </w:rPr>
              <w:t>Бейнебақылау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камералар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саны.</w:t>
            </w:r>
          </w:p>
        </w:tc>
        <w:tc>
          <w:tcPr>
            <w:tcW w:w="5068" w:type="dxa"/>
          </w:tcPr>
          <w:p w14:paraId="11117BC5">
            <w:pPr>
              <w:pStyle w:val="7"/>
              <w:ind w:left="108" w:right="1160"/>
              <w:rPr>
                <w:sz w:val="24"/>
              </w:rPr>
            </w:pPr>
            <w:r>
              <w:rPr>
                <w:sz w:val="24"/>
              </w:rPr>
              <w:t>Барлық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камера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саны: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камера. Оның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3еуі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сыртқа орнатылған.</w:t>
            </w:r>
          </w:p>
          <w:p w14:paraId="66B3BCAA">
            <w:pPr>
              <w:pStyle w:val="7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камера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балабақша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ішіне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орнатылған.</w:t>
            </w:r>
          </w:p>
        </w:tc>
      </w:tr>
      <w:tr w14:paraId="1BCBF0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676" w:type="dxa"/>
          </w:tcPr>
          <w:p w14:paraId="22252479">
            <w:pPr>
              <w:pStyle w:val="7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536" w:type="dxa"/>
          </w:tcPr>
          <w:p w14:paraId="369B2A5C">
            <w:pPr>
              <w:pStyle w:val="7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оқыту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тілі.</w:t>
            </w:r>
          </w:p>
        </w:tc>
        <w:tc>
          <w:tcPr>
            <w:tcW w:w="5068" w:type="dxa"/>
          </w:tcPr>
          <w:p w14:paraId="5897D988">
            <w:pPr>
              <w:pStyle w:val="7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қазақ</w:t>
            </w:r>
          </w:p>
        </w:tc>
      </w:tr>
      <w:tr w14:paraId="053687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676" w:type="dxa"/>
          </w:tcPr>
          <w:p w14:paraId="0A1B5D31">
            <w:pPr>
              <w:pStyle w:val="7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536" w:type="dxa"/>
          </w:tcPr>
          <w:p w14:paraId="75E84214">
            <w:pPr>
              <w:pStyle w:val="7"/>
              <w:tabs>
                <w:tab w:val="left" w:pos="1102"/>
              </w:tabs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Жұмыс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аптасының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ұзақтығы</w:t>
            </w:r>
          </w:p>
        </w:tc>
        <w:tc>
          <w:tcPr>
            <w:tcW w:w="5068" w:type="dxa"/>
          </w:tcPr>
          <w:p w14:paraId="6FD5A5BF">
            <w:pPr>
              <w:pStyle w:val="7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күндік</w:t>
            </w:r>
          </w:p>
        </w:tc>
      </w:tr>
      <w:tr w14:paraId="4C349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676" w:type="dxa"/>
          </w:tcPr>
          <w:p w14:paraId="1B4A646A">
            <w:pPr>
              <w:pStyle w:val="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536" w:type="dxa"/>
          </w:tcPr>
          <w:p w14:paraId="6E85E1F0">
            <w:pPr>
              <w:pStyle w:val="7"/>
              <w:ind w:left="109"/>
              <w:rPr>
                <w:sz w:val="24"/>
              </w:rPr>
            </w:pPr>
            <w:r>
              <w:rPr>
                <w:sz w:val="24"/>
              </w:rPr>
              <w:t>Ауысым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саны</w:t>
            </w:r>
          </w:p>
        </w:tc>
        <w:tc>
          <w:tcPr>
            <w:tcW w:w="5068" w:type="dxa"/>
          </w:tcPr>
          <w:p w14:paraId="0E97478E">
            <w:pPr>
              <w:pStyle w:val="7"/>
              <w:ind w:left="108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ауысым.</w:t>
            </w:r>
          </w:p>
          <w:p w14:paraId="0A80ADAF">
            <w:pPr>
              <w:pStyle w:val="7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ауысым.</w:t>
            </w:r>
          </w:p>
        </w:tc>
      </w:tr>
      <w:tr w14:paraId="1FF795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676" w:type="dxa"/>
          </w:tcPr>
          <w:p w14:paraId="55FC70E7">
            <w:pPr>
              <w:pStyle w:val="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536" w:type="dxa"/>
          </w:tcPr>
          <w:p w14:paraId="7ED2FAFF">
            <w:pPr>
              <w:pStyle w:val="7"/>
              <w:tabs>
                <w:tab w:val="left" w:pos="1869"/>
              </w:tabs>
              <w:ind w:left="109" w:right="735"/>
              <w:rPr>
                <w:sz w:val="24"/>
              </w:rPr>
            </w:pPr>
            <w:r>
              <w:rPr>
                <w:sz w:val="24"/>
              </w:rPr>
              <w:t>Жасына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қарай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топтар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бойынша ұйымдастырылған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қызметінің ұзақтығы -минутпен</w:t>
            </w:r>
          </w:p>
        </w:tc>
        <w:tc>
          <w:tcPr>
            <w:tcW w:w="5068" w:type="dxa"/>
          </w:tcPr>
          <w:p w14:paraId="5E6E959C">
            <w:pPr>
              <w:pStyle w:val="7"/>
              <w:spacing w:line="270" w:lineRule="atLeast"/>
              <w:ind w:left="108" w:right="2303"/>
              <w:rPr>
                <w:sz w:val="24"/>
              </w:rPr>
            </w:pPr>
            <w:r>
              <w:rPr>
                <w:sz w:val="24"/>
              </w:rPr>
              <w:t>Кіші топ-10-15 мин Ортаңғы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топ-15-20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мин Ересек топ-20-25 мин </w:t>
            </w:r>
          </w:p>
        </w:tc>
      </w:tr>
      <w:tr w14:paraId="543EC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676" w:type="dxa"/>
          </w:tcPr>
          <w:p w14:paraId="0CF98728">
            <w:pPr>
              <w:pStyle w:val="7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536" w:type="dxa"/>
          </w:tcPr>
          <w:p w14:paraId="4B48F0A9">
            <w:pPr>
              <w:pStyle w:val="7"/>
              <w:ind w:left="109" w:right="735"/>
              <w:rPr>
                <w:sz w:val="24"/>
              </w:rPr>
            </w:pPr>
            <w:r>
              <w:rPr>
                <w:sz w:val="24"/>
              </w:rPr>
              <w:t>Топтардың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жас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ерекшелігіне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сай </w:t>
            </w:r>
            <w:r>
              <w:rPr>
                <w:spacing w:val="-2"/>
                <w:sz w:val="24"/>
              </w:rPr>
              <w:t>бөлінісі</w:t>
            </w:r>
          </w:p>
        </w:tc>
        <w:tc>
          <w:tcPr>
            <w:tcW w:w="5068" w:type="dxa"/>
          </w:tcPr>
          <w:p w14:paraId="6D446ED5">
            <w:pPr>
              <w:pStyle w:val="7"/>
              <w:spacing w:line="270" w:lineRule="atLeast"/>
              <w:ind w:left="108" w:right="3378"/>
              <w:rPr>
                <w:sz w:val="24"/>
              </w:rPr>
            </w:pPr>
            <w:r>
              <w:rPr>
                <w:sz w:val="24"/>
              </w:rPr>
              <w:t>Кіші топ-2, Ортаңғы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топ-1, Ересек топ-2, Мад тобы-1,</w:t>
            </w:r>
          </w:p>
        </w:tc>
      </w:tr>
      <w:tr w14:paraId="47FCA7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676" w:type="dxa"/>
          </w:tcPr>
          <w:p w14:paraId="56E17472">
            <w:pPr>
              <w:pStyle w:val="7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536" w:type="dxa"/>
          </w:tcPr>
          <w:p w14:paraId="0B07BC39">
            <w:pPr>
              <w:pStyle w:val="7"/>
              <w:spacing w:line="270" w:lineRule="atLeast"/>
              <w:ind w:left="109" w:right="95"/>
              <w:rPr>
                <w:sz w:val="24"/>
              </w:rPr>
            </w:pPr>
            <w:r>
              <w:rPr>
                <w:sz w:val="24"/>
              </w:rPr>
              <w:t>Рұхсаттар( білім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қызметіне лицензия және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оған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қосымша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және (немесе)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мектепке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дейінгі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тәрбие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мен оқыту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саласындағы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қызметтің басталғаны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хабарлау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талоны)</w:t>
            </w:r>
          </w:p>
        </w:tc>
        <w:tc>
          <w:tcPr>
            <w:tcW w:w="5068" w:type="dxa"/>
          </w:tcPr>
          <w:p w14:paraId="0DCE3BA6">
            <w:pPr>
              <w:pStyle w:val="7"/>
              <w:ind w:left="108" w:right="214" w:firstLine="60"/>
              <w:rPr>
                <w:sz w:val="24"/>
              </w:rPr>
            </w:pPr>
            <w:r>
              <w:rPr>
                <w:sz w:val="24"/>
              </w:rPr>
              <w:t>Балабақша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лицензия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№KZ46RVK00007904 Берілген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күн:2016.02.10.</w:t>
            </w:r>
          </w:p>
        </w:tc>
      </w:tr>
    </w:tbl>
    <w:p w14:paraId="43DDB1D9">
      <w:pPr>
        <w:spacing w:after="0"/>
        <w:rPr>
          <w:sz w:val="24"/>
        </w:rPr>
        <w:sectPr>
          <w:type w:val="continuous"/>
          <w:pgSz w:w="11910" w:h="16840"/>
          <w:pgMar w:top="760" w:right="460" w:bottom="960" w:left="140" w:header="0" w:footer="739" w:gutter="0"/>
          <w:cols w:space="720" w:num="1"/>
        </w:sectPr>
      </w:pPr>
    </w:p>
    <w:p w14:paraId="032C35A9">
      <w:pPr>
        <w:pStyle w:val="4"/>
        <w:spacing w:before="4"/>
        <w:rPr>
          <w:sz w:val="17"/>
        </w:rPr>
      </w:pPr>
    </w:p>
    <w:p w14:paraId="3EBA11A9">
      <w:pPr>
        <w:spacing w:after="0"/>
        <w:rPr>
          <w:sz w:val="17"/>
        </w:rPr>
        <w:sectPr>
          <w:pgSz w:w="11910" w:h="16840"/>
          <w:pgMar w:top="1920" w:right="460" w:bottom="960" w:left="140" w:header="0" w:footer="739" w:gutter="0"/>
          <w:cols w:space="720" w:num="1"/>
        </w:sectPr>
      </w:pPr>
    </w:p>
    <w:p w14:paraId="4C3E1F23">
      <w:pPr>
        <w:pStyle w:val="4"/>
        <w:spacing w:before="4"/>
        <w:rPr>
          <w:sz w:val="17"/>
        </w:rPr>
      </w:pPr>
    </w:p>
    <w:p w14:paraId="13AE07A6">
      <w:pPr>
        <w:spacing w:after="0"/>
        <w:rPr>
          <w:sz w:val="17"/>
        </w:rPr>
        <w:sectPr>
          <w:footerReference r:id="rId6" w:type="default"/>
          <w:pgSz w:w="11910" w:h="16840"/>
          <w:pgMar w:top="1920" w:right="460" w:bottom="1680" w:left="140" w:header="0" w:footer="1486" w:gutter="0"/>
          <w:cols w:space="720" w:num="1"/>
        </w:sectPr>
      </w:pPr>
    </w:p>
    <w:p w14:paraId="25C77652">
      <w:pPr>
        <w:pStyle w:val="4"/>
        <w:spacing w:before="4"/>
        <w:rPr>
          <w:sz w:val="17"/>
        </w:rPr>
      </w:pPr>
    </w:p>
    <w:sectPr>
      <w:pgSz w:w="11910" w:h="16840"/>
      <w:pgMar w:top="1920" w:right="460" w:bottom="1680" w:left="140" w:header="0" w:footer="148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589706">
    <w:pPr>
      <w:pStyle w:val="4"/>
      <w:spacing w:line="14" w:lineRule="auto"/>
      <w:rPr>
        <w:sz w:val="19"/>
      </w:rPr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3809365</wp:posOffset>
              </wp:positionH>
              <wp:positionV relativeFrom="page">
                <wp:posOffset>10066020</wp:posOffset>
              </wp:positionV>
              <wp:extent cx="230505" cy="165100"/>
              <wp:effectExtent l="0" t="0" r="0" b="0"/>
              <wp:wrapNone/>
              <wp:docPr id="4097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0504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30BEA7">
                          <w:pPr>
                            <w:spacing w:before="0" w:line="233" w:lineRule="exact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13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1" o:spid="_x0000_s1026" o:spt="1" style="position:absolute;left:0pt;margin-left:299.95pt;margin-top:792.6pt;height:13pt;width:18.15pt;mso-position-horizontal-relative:page;mso-position-vertical-relative:page;z-index:-251657216;mso-width-relative:page;mso-height-relative:page;" filled="f" stroked="f" coordsize="21600,21600" o:gfxdata="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OAmrf3AAA&#10;AA0BAAAPAAAAAAAAAAEAIAAAACIAAABkcnMvZG93bnJldi54bWxQSwECFAAUAAAACACHTuJAId2s&#10;VKgBAABhAwAADgAAAAAAAAABACAAAAAr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B30BEA7">
                    <w:pPr>
                      <w:spacing w:before="0" w:line="233" w:lineRule="exact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13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F6D59"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3830955</wp:posOffset>
              </wp:positionH>
              <wp:positionV relativeFrom="page">
                <wp:posOffset>9608820</wp:posOffset>
              </wp:positionV>
              <wp:extent cx="230505" cy="165100"/>
              <wp:effectExtent l="0" t="0" r="0" b="0"/>
              <wp:wrapNone/>
              <wp:docPr id="4098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0504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B13288">
                          <w:pPr>
                            <w:spacing w:before="0" w:line="233" w:lineRule="exact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19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3" o:spid="_x0000_s1026" o:spt="1" style="position:absolute;left:0pt;margin-left:301.65pt;margin-top:756.6pt;height:13pt;width:18.15pt;mso-position-horizontal-relative:page;mso-position-vertical-relative:page;z-index:-251657216;mso-width-relative:page;mso-height-relative:page;" filled="f" stroked="f" coordsize="21600,21600" o:gfxdata="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N3FE+3AAA&#10;AA0BAAAPAAAAAAAAAAEAIAAAACIAAABkcnMvZG93bnJldi54bWxQSwECFAAUAAAACACHTuJASDyI&#10;kagBAABhAwAADgAAAAAAAAABACAAAAAr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CB13288">
                    <w:pPr>
                      <w:spacing w:before="0" w:line="233" w:lineRule="exact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19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lvlText w:val="%1."/>
      <w:lvlJc w:val="left"/>
      <w:pPr>
        <w:ind w:left="1135" w:hanging="28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89"/>
        <w:sz w:val="28"/>
        <w:szCs w:val="28"/>
        <w:lang w:val="kk-KZ" w:eastAsia="en-US" w:bidi="ar-SA"/>
      </w:rPr>
    </w:lvl>
    <w:lvl w:ilvl="1" w:tentative="0">
      <w:start w:val="1"/>
      <w:numFmt w:val="decimal"/>
      <w:lvlText w:val="%2)"/>
      <w:lvlJc w:val="left"/>
      <w:pPr>
        <w:ind w:left="1575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2660" w:hanging="360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3741" w:hanging="360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4822" w:hanging="360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5902" w:hanging="360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6983" w:hanging="360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8064" w:hanging="360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9144" w:hanging="360"/>
      </w:pPr>
      <w:rPr>
        <w:rFonts w:hint="default"/>
        <w:lang w:val="kk-KZ" w:eastAsia="en-US" w:bidi="ar-SA"/>
      </w:rPr>
    </w:lvl>
  </w:abstractNum>
  <w:abstractNum w:abstractNumId="1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ind w:left="190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2552" w:hanging="360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3525" w:hanging="360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4497" w:hanging="360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5470" w:hanging="360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6443" w:hanging="360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7415" w:hanging="360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8388" w:hanging="360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9360" w:hanging="360"/>
      </w:pPr>
      <w:rPr>
        <w:rFonts w:hint="default"/>
        <w:lang w:val="kk-KZ" w:eastAsia="en-US" w:bidi="ar-SA"/>
      </w:rPr>
    </w:lvl>
  </w:abstractNum>
  <w:abstractNum w:abstractNumId="2">
    <w:nsid w:val="00000002"/>
    <w:multiLevelType w:val="multilevel"/>
    <w:tmpl w:val="00000002"/>
    <w:lvl w:ilvl="0" w:tentative="0">
      <w:start w:val="1"/>
      <w:numFmt w:val="decimal"/>
      <w:lvlText w:val="%1."/>
      <w:lvlJc w:val="left"/>
      <w:pPr>
        <w:ind w:left="109" w:hanging="151"/>
        <w:jc w:val="left"/>
      </w:pPr>
      <w:rPr>
        <w:rFonts w:hint="default"/>
        <w:spacing w:val="0"/>
        <w:w w:val="86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273" w:hanging="151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446" w:hanging="151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619" w:hanging="151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792" w:hanging="151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966" w:hanging="151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139" w:hanging="151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1312" w:hanging="151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1485" w:hanging="151"/>
      </w:pPr>
      <w:rPr>
        <w:rFonts w:hint="default"/>
        <w:lang w:val="kk-KZ" w:eastAsia="en-US" w:bidi="ar-SA"/>
      </w:rPr>
    </w:lvl>
  </w:abstractNum>
  <w:abstractNum w:abstractNumId="3">
    <w:nsid w:val="00000003"/>
    <w:multiLevelType w:val="multilevel"/>
    <w:tmpl w:val="00000003"/>
    <w:lvl w:ilvl="0" w:tentative="0">
      <w:start w:val="1"/>
      <w:numFmt w:val="decimal"/>
      <w:lvlText w:val="%1."/>
      <w:lvlJc w:val="left"/>
      <w:pPr>
        <w:ind w:left="110" w:hanging="15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18"/>
        <w:szCs w:val="18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291" w:hanging="151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462" w:hanging="151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634" w:hanging="151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805" w:hanging="151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977" w:hanging="151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148" w:hanging="151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1319" w:hanging="151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1491" w:hanging="151"/>
      </w:pPr>
      <w:rPr>
        <w:rFonts w:hint="default"/>
        <w:lang w:val="kk-KZ" w:eastAsia="en-US" w:bidi="ar-SA"/>
      </w:rPr>
    </w:lvl>
  </w:abstractNum>
  <w:abstractNum w:abstractNumId="4">
    <w:nsid w:val="00000004"/>
    <w:multiLevelType w:val="multilevel"/>
    <w:tmpl w:val="00000004"/>
    <w:lvl w:ilvl="0" w:tentative="0">
      <w:start w:val="1"/>
      <w:numFmt w:val="decimal"/>
      <w:lvlText w:val="%1."/>
      <w:lvlJc w:val="left"/>
      <w:pPr>
        <w:ind w:left="109" w:hanging="15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4"/>
        <w:sz w:val="18"/>
        <w:szCs w:val="18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273" w:hanging="151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446" w:hanging="151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619" w:hanging="151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792" w:hanging="151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966" w:hanging="151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139" w:hanging="151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1312" w:hanging="151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1485" w:hanging="151"/>
      </w:pPr>
      <w:rPr>
        <w:rFonts w:hint="default"/>
        <w:lang w:val="kk-KZ" w:eastAsia="en-US" w:bidi="ar-SA"/>
      </w:rPr>
    </w:lvl>
  </w:abstractNum>
  <w:abstractNum w:abstractNumId="5">
    <w:nsid w:val="00000005"/>
    <w:multiLevelType w:val="multilevel"/>
    <w:tmpl w:val="00000005"/>
    <w:lvl w:ilvl="0" w:tentative="0">
      <w:start w:val="1"/>
      <w:numFmt w:val="decimal"/>
      <w:lvlText w:val="%1."/>
      <w:lvlJc w:val="left"/>
      <w:pPr>
        <w:ind w:left="110" w:hanging="15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18"/>
        <w:szCs w:val="18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291" w:hanging="151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462" w:hanging="151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634" w:hanging="151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805" w:hanging="151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977" w:hanging="151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148" w:hanging="151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1319" w:hanging="151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1491" w:hanging="151"/>
      </w:pPr>
      <w:rPr>
        <w:rFonts w:hint="default"/>
        <w:lang w:val="kk-KZ" w:eastAsia="en-US" w:bidi="ar-SA"/>
      </w:rPr>
    </w:lvl>
  </w:abstractNum>
  <w:abstractNum w:abstractNumId="6">
    <w:nsid w:val="00000006"/>
    <w:multiLevelType w:val="multilevel"/>
    <w:tmpl w:val="00000006"/>
    <w:lvl w:ilvl="0" w:tentative="0">
      <w:start w:val="1"/>
      <w:numFmt w:val="decimal"/>
      <w:lvlText w:val="%1."/>
      <w:lvlJc w:val="left"/>
      <w:pPr>
        <w:ind w:left="109" w:hanging="15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7"/>
        <w:sz w:val="18"/>
        <w:szCs w:val="18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273" w:hanging="151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446" w:hanging="151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619" w:hanging="151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792" w:hanging="151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966" w:hanging="151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139" w:hanging="151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1312" w:hanging="151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1485" w:hanging="151"/>
      </w:pPr>
      <w:rPr>
        <w:rFonts w:hint="default"/>
        <w:lang w:val="kk-KZ" w:eastAsia="en-US" w:bidi="ar-SA"/>
      </w:rPr>
    </w:lvl>
  </w:abstractNum>
  <w:abstractNum w:abstractNumId="7">
    <w:nsid w:val="00000007"/>
    <w:multiLevelType w:val="multilevel"/>
    <w:tmpl w:val="00000007"/>
    <w:lvl w:ilvl="0" w:tentative="0">
      <w:start w:val="1"/>
      <w:numFmt w:val="decimal"/>
      <w:lvlText w:val="%1."/>
      <w:lvlJc w:val="left"/>
      <w:pPr>
        <w:ind w:left="110" w:hanging="15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18"/>
        <w:szCs w:val="18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291" w:hanging="151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462" w:hanging="151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634" w:hanging="151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805" w:hanging="151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977" w:hanging="151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148" w:hanging="151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1319" w:hanging="151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1491" w:hanging="151"/>
      </w:pPr>
      <w:rPr>
        <w:rFonts w:hint="default"/>
        <w:lang w:val="kk-KZ" w:eastAsia="en-US" w:bidi="ar-SA"/>
      </w:rPr>
    </w:lvl>
  </w:abstractNum>
  <w:abstractNum w:abstractNumId="8">
    <w:nsid w:val="00000008"/>
    <w:multiLevelType w:val="multilevel"/>
    <w:tmpl w:val="00000008"/>
    <w:lvl w:ilvl="0" w:tentative="0">
      <w:start w:val="1"/>
      <w:numFmt w:val="decimal"/>
      <w:lvlText w:val="%1."/>
      <w:lvlJc w:val="left"/>
      <w:pPr>
        <w:ind w:left="109" w:hanging="15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18"/>
        <w:szCs w:val="18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273" w:hanging="151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446" w:hanging="151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619" w:hanging="151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792" w:hanging="151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966" w:hanging="151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139" w:hanging="151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1312" w:hanging="151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1485" w:hanging="151"/>
      </w:pPr>
      <w:rPr>
        <w:rFonts w:hint="default"/>
        <w:lang w:val="kk-KZ" w:eastAsia="en-US" w:bidi="ar-SA"/>
      </w:rPr>
    </w:lvl>
  </w:abstractNum>
  <w:abstractNum w:abstractNumId="9">
    <w:nsid w:val="00000009"/>
    <w:multiLevelType w:val="multilevel"/>
    <w:tmpl w:val="00000009"/>
    <w:lvl w:ilvl="0" w:tentative="0">
      <w:start w:val="1"/>
      <w:numFmt w:val="decimal"/>
      <w:lvlText w:val="%1."/>
      <w:lvlJc w:val="left"/>
      <w:pPr>
        <w:ind w:left="110" w:hanging="15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18"/>
        <w:szCs w:val="18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291" w:hanging="151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462" w:hanging="151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634" w:hanging="151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805" w:hanging="151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977" w:hanging="151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148" w:hanging="151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1319" w:hanging="151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1491" w:hanging="151"/>
      </w:pPr>
      <w:rPr>
        <w:rFonts w:hint="default"/>
        <w:lang w:val="kk-KZ" w:eastAsia="en-US" w:bidi="ar-SA"/>
      </w:rPr>
    </w:lvl>
  </w:abstractNum>
  <w:abstractNum w:abstractNumId="10">
    <w:nsid w:val="0000000A"/>
    <w:multiLevelType w:val="multilevel"/>
    <w:tmpl w:val="0000000A"/>
    <w:lvl w:ilvl="0" w:tentative="0">
      <w:start w:val="1"/>
      <w:numFmt w:val="decimal"/>
      <w:lvlText w:val="%1."/>
      <w:lvlJc w:val="left"/>
      <w:pPr>
        <w:ind w:left="109" w:hanging="15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18"/>
        <w:szCs w:val="18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273" w:hanging="151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446" w:hanging="151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619" w:hanging="151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792" w:hanging="151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966" w:hanging="151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139" w:hanging="151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1312" w:hanging="151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1485" w:hanging="151"/>
      </w:pPr>
      <w:rPr>
        <w:rFonts w:hint="default"/>
        <w:lang w:val="kk-KZ" w:eastAsia="en-US" w:bidi="ar-SA"/>
      </w:rPr>
    </w:lvl>
  </w:abstractNum>
  <w:abstractNum w:abstractNumId="11">
    <w:nsid w:val="0000000B"/>
    <w:multiLevelType w:val="multilevel"/>
    <w:tmpl w:val="0000000B"/>
    <w:lvl w:ilvl="0" w:tentative="0">
      <w:start w:val="1"/>
      <w:numFmt w:val="decimal"/>
      <w:lvlText w:val="%1."/>
      <w:lvlJc w:val="left"/>
      <w:pPr>
        <w:ind w:left="110" w:hanging="15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18"/>
        <w:szCs w:val="18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291" w:hanging="151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462" w:hanging="151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634" w:hanging="151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805" w:hanging="151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977" w:hanging="151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148" w:hanging="151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1319" w:hanging="151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1491" w:hanging="151"/>
      </w:pPr>
      <w:rPr>
        <w:rFonts w:hint="default"/>
        <w:lang w:val="kk-KZ" w:eastAsia="en-US" w:bidi="ar-SA"/>
      </w:rPr>
    </w:lvl>
  </w:abstractNum>
  <w:abstractNum w:abstractNumId="12">
    <w:nsid w:val="0000000C"/>
    <w:multiLevelType w:val="multilevel"/>
    <w:tmpl w:val="0000000C"/>
    <w:lvl w:ilvl="0" w:tentative="0">
      <w:start w:val="1"/>
      <w:numFmt w:val="decimal"/>
      <w:lvlText w:val="%1."/>
      <w:lvlJc w:val="left"/>
      <w:pPr>
        <w:ind w:left="109" w:hanging="15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18"/>
        <w:szCs w:val="18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273" w:hanging="151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446" w:hanging="151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619" w:hanging="151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792" w:hanging="151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966" w:hanging="151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139" w:hanging="151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1312" w:hanging="151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1485" w:hanging="151"/>
      </w:pPr>
      <w:rPr>
        <w:rFonts w:hint="default"/>
        <w:lang w:val="kk-KZ" w:eastAsia="en-US" w:bidi="ar-SA"/>
      </w:rPr>
    </w:lvl>
  </w:abstractNum>
  <w:abstractNum w:abstractNumId="13">
    <w:nsid w:val="0000000D"/>
    <w:multiLevelType w:val="multilevel"/>
    <w:tmpl w:val="0000000D"/>
    <w:lvl w:ilvl="0" w:tentative="0">
      <w:start w:val="1"/>
      <w:numFmt w:val="decimal"/>
      <w:lvlText w:val="%1."/>
      <w:lvlJc w:val="left"/>
      <w:pPr>
        <w:ind w:left="110" w:hanging="15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18"/>
        <w:szCs w:val="18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291" w:hanging="151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462" w:hanging="151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634" w:hanging="151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805" w:hanging="151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977" w:hanging="151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148" w:hanging="151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1319" w:hanging="151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1491" w:hanging="151"/>
      </w:pPr>
      <w:rPr>
        <w:rFonts w:hint="default"/>
        <w:lang w:val="kk-KZ" w:eastAsia="en-US" w:bidi="ar-SA"/>
      </w:rPr>
    </w:lvl>
  </w:abstractNum>
  <w:abstractNum w:abstractNumId="14">
    <w:nsid w:val="0000000E"/>
    <w:multiLevelType w:val="multilevel"/>
    <w:tmpl w:val="0000000E"/>
    <w:lvl w:ilvl="0" w:tentative="0">
      <w:start w:val="1"/>
      <w:numFmt w:val="decimal"/>
      <w:lvlText w:val="%1."/>
      <w:lvlJc w:val="left"/>
      <w:pPr>
        <w:ind w:left="109" w:hanging="15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18"/>
        <w:szCs w:val="18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273" w:hanging="151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446" w:hanging="151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619" w:hanging="151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792" w:hanging="151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966" w:hanging="151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139" w:hanging="151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1312" w:hanging="151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1485" w:hanging="151"/>
      </w:pPr>
      <w:rPr>
        <w:rFonts w:hint="default"/>
        <w:lang w:val="kk-KZ" w:eastAsia="en-US" w:bidi="ar-SA"/>
      </w:rPr>
    </w:lvl>
  </w:abstractNum>
  <w:abstractNum w:abstractNumId="15">
    <w:nsid w:val="0000000F"/>
    <w:multiLevelType w:val="multilevel"/>
    <w:tmpl w:val="0000000F"/>
    <w:lvl w:ilvl="0" w:tentative="0">
      <w:start w:val="1"/>
      <w:numFmt w:val="decimal"/>
      <w:lvlText w:val="%1."/>
      <w:lvlJc w:val="left"/>
      <w:pPr>
        <w:ind w:left="110" w:hanging="15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18"/>
        <w:szCs w:val="18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291" w:hanging="151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462" w:hanging="151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634" w:hanging="151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805" w:hanging="151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977" w:hanging="151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148" w:hanging="151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1319" w:hanging="151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1491" w:hanging="151"/>
      </w:pPr>
      <w:rPr>
        <w:rFonts w:hint="default"/>
        <w:lang w:val="kk-KZ" w:eastAsia="en-US" w:bidi="ar-SA"/>
      </w:rPr>
    </w:lvl>
  </w:abstractNum>
  <w:abstractNum w:abstractNumId="16">
    <w:nsid w:val="00000010"/>
    <w:multiLevelType w:val="multilevel"/>
    <w:tmpl w:val="00000010"/>
    <w:lvl w:ilvl="0" w:tentative="0">
      <w:start w:val="1"/>
      <w:numFmt w:val="decimal"/>
      <w:lvlText w:val="%1."/>
      <w:lvlJc w:val="left"/>
      <w:pPr>
        <w:ind w:left="109" w:hanging="15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18"/>
        <w:szCs w:val="18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273" w:hanging="151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446" w:hanging="151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619" w:hanging="151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792" w:hanging="151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966" w:hanging="151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139" w:hanging="151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1312" w:hanging="151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1485" w:hanging="151"/>
      </w:pPr>
      <w:rPr>
        <w:rFonts w:hint="default"/>
        <w:lang w:val="kk-KZ" w:eastAsia="en-US" w:bidi="ar-SA"/>
      </w:rPr>
    </w:lvl>
  </w:abstractNum>
  <w:abstractNum w:abstractNumId="17">
    <w:nsid w:val="00000011"/>
    <w:multiLevelType w:val="multilevel"/>
    <w:tmpl w:val="00000011"/>
    <w:lvl w:ilvl="0" w:tentative="0">
      <w:start w:val="1"/>
      <w:numFmt w:val="decimal"/>
      <w:lvlText w:val="%1."/>
      <w:lvlJc w:val="left"/>
      <w:pPr>
        <w:ind w:left="110" w:hanging="15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18"/>
        <w:szCs w:val="18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291" w:hanging="151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462" w:hanging="151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634" w:hanging="151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805" w:hanging="151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977" w:hanging="151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148" w:hanging="151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1319" w:hanging="151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1491" w:hanging="151"/>
      </w:pPr>
      <w:rPr>
        <w:rFonts w:hint="default"/>
        <w:lang w:val="kk-KZ" w:eastAsia="en-US" w:bidi="ar-SA"/>
      </w:rPr>
    </w:lvl>
  </w:abstractNum>
  <w:abstractNum w:abstractNumId="18">
    <w:nsid w:val="00000012"/>
    <w:multiLevelType w:val="multilevel"/>
    <w:tmpl w:val="00000012"/>
    <w:lvl w:ilvl="0" w:tentative="0">
      <w:start w:val="1"/>
      <w:numFmt w:val="decimal"/>
      <w:lvlText w:val="%1."/>
      <w:lvlJc w:val="left"/>
      <w:pPr>
        <w:ind w:left="109" w:hanging="15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18"/>
        <w:szCs w:val="18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273" w:hanging="151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446" w:hanging="151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619" w:hanging="151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792" w:hanging="151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966" w:hanging="151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139" w:hanging="151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1312" w:hanging="151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1485" w:hanging="151"/>
      </w:pPr>
      <w:rPr>
        <w:rFonts w:hint="default"/>
        <w:lang w:val="kk-KZ" w:eastAsia="en-US" w:bidi="ar-SA"/>
      </w:rPr>
    </w:lvl>
  </w:abstractNum>
  <w:abstractNum w:abstractNumId="19">
    <w:nsid w:val="00000013"/>
    <w:multiLevelType w:val="multilevel"/>
    <w:tmpl w:val="00000013"/>
    <w:lvl w:ilvl="0" w:tentative="0">
      <w:start w:val="1"/>
      <w:numFmt w:val="decimal"/>
      <w:lvlText w:val="%1."/>
      <w:lvlJc w:val="left"/>
      <w:pPr>
        <w:ind w:left="110" w:hanging="15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18"/>
        <w:szCs w:val="18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291" w:hanging="151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462" w:hanging="151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634" w:hanging="151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805" w:hanging="151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977" w:hanging="151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148" w:hanging="151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1319" w:hanging="151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1491" w:hanging="151"/>
      </w:pPr>
      <w:rPr>
        <w:rFonts w:hint="default"/>
        <w:lang w:val="kk-KZ" w:eastAsia="en-US" w:bidi="ar-SA"/>
      </w:rPr>
    </w:lvl>
  </w:abstractNum>
  <w:abstractNum w:abstractNumId="20">
    <w:nsid w:val="00000014"/>
    <w:multiLevelType w:val="multilevel"/>
    <w:tmpl w:val="00000014"/>
    <w:lvl w:ilvl="0" w:tentative="0">
      <w:start w:val="1"/>
      <w:numFmt w:val="decimal"/>
      <w:lvlText w:val="%1."/>
      <w:lvlJc w:val="left"/>
      <w:pPr>
        <w:ind w:left="109" w:hanging="15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7"/>
        <w:sz w:val="18"/>
        <w:szCs w:val="18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273" w:hanging="151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446" w:hanging="151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619" w:hanging="151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792" w:hanging="151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966" w:hanging="151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139" w:hanging="151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1312" w:hanging="151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1485" w:hanging="151"/>
      </w:pPr>
      <w:rPr>
        <w:rFonts w:hint="default"/>
        <w:lang w:val="kk-KZ" w:eastAsia="en-US" w:bidi="ar-SA"/>
      </w:rPr>
    </w:lvl>
  </w:abstractNum>
  <w:abstractNum w:abstractNumId="21">
    <w:nsid w:val="00000015"/>
    <w:multiLevelType w:val="multilevel"/>
    <w:tmpl w:val="00000015"/>
    <w:lvl w:ilvl="0" w:tentative="0">
      <w:start w:val="1"/>
      <w:numFmt w:val="decimal"/>
      <w:lvlText w:val="%1."/>
      <w:lvlJc w:val="left"/>
      <w:pPr>
        <w:ind w:left="110" w:hanging="15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4"/>
        <w:sz w:val="18"/>
        <w:szCs w:val="18"/>
        <w:lang w:val="kk-KZ" w:eastAsia="en-US" w:bidi="ar-SA"/>
      </w:rPr>
    </w:lvl>
    <w:lvl w:ilvl="1" w:tentative="0">
      <w:start w:val="0"/>
      <w:numFmt w:val="bullet"/>
      <w:lvlText w:val="•"/>
      <w:lvlJc w:val="left"/>
      <w:pPr>
        <w:ind w:left="291" w:hanging="151"/>
      </w:pPr>
      <w:rPr>
        <w:rFonts w:hint="default"/>
        <w:lang w:val="kk-KZ" w:eastAsia="en-US" w:bidi="ar-SA"/>
      </w:rPr>
    </w:lvl>
    <w:lvl w:ilvl="2" w:tentative="0">
      <w:start w:val="0"/>
      <w:numFmt w:val="bullet"/>
      <w:lvlText w:val="•"/>
      <w:lvlJc w:val="left"/>
      <w:pPr>
        <w:ind w:left="462" w:hanging="151"/>
      </w:pPr>
      <w:rPr>
        <w:rFonts w:hint="default"/>
        <w:lang w:val="kk-KZ" w:eastAsia="en-US" w:bidi="ar-SA"/>
      </w:rPr>
    </w:lvl>
    <w:lvl w:ilvl="3" w:tentative="0">
      <w:start w:val="0"/>
      <w:numFmt w:val="bullet"/>
      <w:lvlText w:val="•"/>
      <w:lvlJc w:val="left"/>
      <w:pPr>
        <w:ind w:left="634" w:hanging="151"/>
      </w:pPr>
      <w:rPr>
        <w:rFonts w:hint="default"/>
        <w:lang w:val="kk-KZ" w:eastAsia="en-US" w:bidi="ar-SA"/>
      </w:rPr>
    </w:lvl>
    <w:lvl w:ilvl="4" w:tentative="0">
      <w:start w:val="0"/>
      <w:numFmt w:val="bullet"/>
      <w:lvlText w:val="•"/>
      <w:lvlJc w:val="left"/>
      <w:pPr>
        <w:ind w:left="805" w:hanging="151"/>
      </w:pPr>
      <w:rPr>
        <w:rFonts w:hint="default"/>
        <w:lang w:val="kk-KZ" w:eastAsia="en-US" w:bidi="ar-SA"/>
      </w:rPr>
    </w:lvl>
    <w:lvl w:ilvl="5" w:tentative="0">
      <w:start w:val="0"/>
      <w:numFmt w:val="bullet"/>
      <w:lvlText w:val="•"/>
      <w:lvlJc w:val="left"/>
      <w:pPr>
        <w:ind w:left="977" w:hanging="151"/>
      </w:pPr>
      <w:rPr>
        <w:rFonts w:hint="default"/>
        <w:lang w:val="kk-KZ" w:eastAsia="en-US" w:bidi="ar-SA"/>
      </w:rPr>
    </w:lvl>
    <w:lvl w:ilvl="6" w:tentative="0">
      <w:start w:val="0"/>
      <w:numFmt w:val="bullet"/>
      <w:lvlText w:val="•"/>
      <w:lvlJc w:val="left"/>
      <w:pPr>
        <w:ind w:left="1148" w:hanging="151"/>
      </w:pPr>
      <w:rPr>
        <w:rFonts w:hint="default"/>
        <w:lang w:val="kk-KZ" w:eastAsia="en-US" w:bidi="ar-SA"/>
      </w:rPr>
    </w:lvl>
    <w:lvl w:ilvl="7" w:tentative="0">
      <w:start w:val="0"/>
      <w:numFmt w:val="bullet"/>
      <w:lvlText w:val="•"/>
      <w:lvlJc w:val="left"/>
      <w:pPr>
        <w:ind w:left="1319" w:hanging="151"/>
      </w:pPr>
      <w:rPr>
        <w:rFonts w:hint="default"/>
        <w:lang w:val="kk-KZ" w:eastAsia="en-US" w:bidi="ar-SA"/>
      </w:rPr>
    </w:lvl>
    <w:lvl w:ilvl="8" w:tentative="0">
      <w:start w:val="0"/>
      <w:numFmt w:val="bullet"/>
      <w:lvlText w:val="•"/>
      <w:lvlJc w:val="left"/>
      <w:pPr>
        <w:ind w:left="1491" w:hanging="151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29FD02BB"/>
    <w:rsid w:val="33E809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kk-KZ" w:eastAsia="en-US" w:bidi="ar-SA"/>
    </w:rPr>
  </w:style>
  <w:style w:type="character" w:default="1" w:styleId="2">
    <w:name w:val="Default Paragraph Font"/>
    <w:uiPriority w:val="1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8"/>
      <w:szCs w:val="28"/>
      <w:lang w:val="kk-KZ" w:eastAsia="en-US" w:bidi="ar-SA"/>
    </w:rPr>
  </w:style>
  <w:style w:type="table" w:customStyle="1" w:styleId="5">
    <w:name w:val="Table Normal1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List Paragraph_fd5d4597-f388-4679-b09d-1a939effafe5"/>
    <w:basedOn w:val="1"/>
    <w:qFormat/>
    <w:uiPriority w:val="1"/>
    <w:pPr>
      <w:ind w:left="1575" w:hanging="360"/>
    </w:pPr>
    <w:rPr>
      <w:rFonts w:ascii="Times New Roman" w:hAnsi="Times New Roman" w:eastAsia="Times New Roman" w:cs="Times New Roman"/>
      <w:lang w:val="kk-KZ" w:eastAsia="en-US" w:bidi="ar-SA"/>
    </w:rPr>
  </w:style>
  <w:style w:type="paragraph" w:customStyle="1" w:styleId="7">
    <w:name w:val="Table Paragraph"/>
    <w:basedOn w:val="1"/>
    <w:qFormat/>
    <w:uiPriority w:val="1"/>
    <w:pPr>
      <w:ind w:left="110"/>
    </w:pPr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4567</Words>
  <Characters>33194</Characters>
  <Paragraphs>926</Paragraphs>
  <TotalTime>43</TotalTime>
  <ScaleCrop>false</ScaleCrop>
  <LinksUpToDate>false</LinksUpToDate>
  <CharactersWithSpaces>37191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2411-12-31T00:00:00Z</dcterms:created>
  <dc:creator>Пользователь Windows</dc:creator>
  <cp:lastModifiedBy>lenovo</cp:lastModifiedBy>
  <dcterms:modified xsi:type="dcterms:W3CDTF">2024-06-12T21:52:09Z</dcterms:modified>
  <dc:title>АТТЕСТАТЦИЯЛАУҒА байланысты анықтама-1.docx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LastSaved">
    <vt:filetime>2024-06-12T00:00:00Z</vt:filetime>
  </property>
  <property fmtid="{D5CDD505-2E9C-101B-9397-08002B2CF9AE}" pid="4" name="Producer">
    <vt:lpwstr>3-Heights(TM) PDF Security Shell 4.8.25.2 (http://www.pdf-tools.com)</vt:lpwstr>
  </property>
  <property fmtid="{D5CDD505-2E9C-101B-9397-08002B2CF9AE}" pid="5" name="ICV">
    <vt:lpwstr>518FE647C37B4A069B6AC74A14A04DFB_13</vt:lpwstr>
  </property>
  <property fmtid="{D5CDD505-2E9C-101B-9397-08002B2CF9AE}" pid="6" name="KSOProductBuildVer">
    <vt:lpwstr>1049-12.2.0.17119</vt:lpwstr>
  </property>
</Properties>
</file>